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72" w:rsidRPr="0008365B" w:rsidRDefault="00310C53" w:rsidP="00FD7572">
      <w:pPr>
        <w:snapToGri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7572" w:rsidRPr="0008365B"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FD7572" w:rsidRPr="0008365B" w:rsidRDefault="00FD7572" w:rsidP="00FD7572">
      <w:pPr>
        <w:snapToGri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74" w:type="dxa"/>
        <w:tblInd w:w="-252" w:type="dxa"/>
        <w:tblLayout w:type="fixed"/>
        <w:tblLook w:val="01E0"/>
      </w:tblPr>
      <w:tblGrid>
        <w:gridCol w:w="900"/>
        <w:gridCol w:w="7824"/>
        <w:gridCol w:w="850"/>
      </w:tblGrid>
      <w:tr w:rsidR="00FD7572" w:rsidRPr="0008365B" w:rsidTr="006933E9">
        <w:tc>
          <w:tcPr>
            <w:tcW w:w="90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24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</w:rPr>
              <w:t>Пояснительная записка</w:t>
            </w:r>
          </w:p>
        </w:tc>
        <w:tc>
          <w:tcPr>
            <w:tcW w:w="850" w:type="dxa"/>
          </w:tcPr>
          <w:p w:rsidR="00FD7572" w:rsidRPr="0008365B" w:rsidRDefault="006933E9" w:rsidP="00D60A7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</w:tr>
      <w:tr w:rsidR="00FD7572" w:rsidRPr="0008365B" w:rsidTr="006933E9">
        <w:tc>
          <w:tcPr>
            <w:tcW w:w="90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24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D7572" w:rsidRPr="0008365B" w:rsidTr="006933E9">
        <w:tc>
          <w:tcPr>
            <w:tcW w:w="90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24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</w:rPr>
            </w:pPr>
            <w:r w:rsidRPr="0008365B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</w:rPr>
              <w:t>Первая часть:</w:t>
            </w:r>
          </w:p>
        </w:tc>
        <w:tc>
          <w:tcPr>
            <w:tcW w:w="850" w:type="dxa"/>
          </w:tcPr>
          <w:p w:rsidR="00FD7572" w:rsidRPr="0008365B" w:rsidRDefault="006933E9" w:rsidP="00D60A7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</w:tr>
      <w:tr w:rsidR="00FD7572" w:rsidRPr="0008365B" w:rsidTr="006933E9">
        <w:tc>
          <w:tcPr>
            <w:tcW w:w="90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1.1.</w:t>
            </w:r>
          </w:p>
        </w:tc>
        <w:tc>
          <w:tcPr>
            <w:tcW w:w="7824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Организация режима пребывания детей в ДОУ</w:t>
            </w:r>
          </w:p>
          <w:p w:rsidR="006933E9" w:rsidRPr="0008365B" w:rsidRDefault="00080D2A" w:rsidP="00080D2A">
            <w:pPr>
              <w:widowControl w:val="0"/>
              <w:numPr>
                <w:ilvl w:val="0"/>
                <w:numId w:val="46"/>
              </w:numPr>
              <w:suppressAutoHyphens/>
              <w:snapToGrid w:val="0"/>
              <w:spacing w:after="0" w:line="240" w:lineRule="auto"/>
              <w:ind w:left="203" w:hanging="142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="006933E9" w:rsidRPr="0008365B">
              <w:rPr>
                <w:rFonts w:ascii="Times New Roman" w:eastAsiaTheme="minorEastAsia" w:hAnsi="Times New Roman"/>
                <w:sz w:val="24"/>
                <w:szCs w:val="24"/>
              </w:rPr>
              <w:t xml:space="preserve">Система физкультурно-оздоровительных мероприятий           </w:t>
            </w:r>
          </w:p>
        </w:tc>
        <w:tc>
          <w:tcPr>
            <w:tcW w:w="850" w:type="dxa"/>
          </w:tcPr>
          <w:p w:rsidR="00FD7572" w:rsidRPr="0008365B" w:rsidRDefault="00064725" w:rsidP="006933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6933E9" w:rsidRPr="0008365B" w:rsidRDefault="006933E9" w:rsidP="006933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</w:tr>
      <w:tr w:rsidR="00FD7572" w:rsidRPr="0008365B" w:rsidTr="006933E9">
        <w:tc>
          <w:tcPr>
            <w:tcW w:w="90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24" w:type="dxa"/>
          </w:tcPr>
          <w:p w:rsidR="00064725" w:rsidRPr="0008365B" w:rsidRDefault="00064725" w:rsidP="0022321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num" w:pos="414"/>
              </w:tabs>
              <w:suppressAutoHyphens/>
              <w:autoSpaceDE/>
              <w:autoSpaceDN/>
              <w:snapToGrid w:val="0"/>
              <w:spacing w:after="0" w:line="240" w:lineRule="auto"/>
              <w:ind w:left="0" w:firstLine="72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 xml:space="preserve">сведения о педагогах </w:t>
            </w:r>
          </w:p>
          <w:p w:rsidR="006933E9" w:rsidRPr="0008365B" w:rsidRDefault="006933E9" w:rsidP="006933E9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num" w:pos="414"/>
                <w:tab w:val="left" w:pos="7704"/>
              </w:tabs>
              <w:suppressAutoHyphens/>
              <w:autoSpaceDE/>
              <w:autoSpaceDN/>
              <w:snapToGrid w:val="0"/>
              <w:spacing w:after="0" w:line="240" w:lineRule="auto"/>
              <w:ind w:left="0" w:right="317" w:firstLine="7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 xml:space="preserve">сведения о семьях родителей                                                          </w:t>
            </w:r>
          </w:p>
          <w:p w:rsidR="00FD7572" w:rsidRPr="0008365B" w:rsidRDefault="00FD7572" w:rsidP="0022321E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num" w:pos="414"/>
              </w:tabs>
              <w:suppressAutoHyphens/>
              <w:autoSpaceDE/>
              <w:autoSpaceDN/>
              <w:snapToGrid w:val="0"/>
              <w:spacing w:after="0" w:line="240" w:lineRule="auto"/>
              <w:ind w:left="0" w:firstLine="72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гибкий режим деятельности</w:t>
            </w:r>
          </w:p>
          <w:p w:rsidR="006933E9" w:rsidRPr="0008365B" w:rsidRDefault="006933E9" w:rsidP="006933E9">
            <w:pPr>
              <w:widowControl w:val="0"/>
              <w:suppressAutoHyphens/>
              <w:autoSpaceDE/>
              <w:autoSpaceDN/>
              <w:snapToGrid w:val="0"/>
              <w:spacing w:after="0" w:line="240" w:lineRule="auto"/>
              <w:ind w:left="72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33E9" w:rsidRPr="0008365B" w:rsidRDefault="006933E9" w:rsidP="006933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064725" w:rsidRPr="0008365B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  <w:p w:rsidR="006933E9" w:rsidRPr="0008365B" w:rsidRDefault="006933E9" w:rsidP="006933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  <w:p w:rsidR="00FD7572" w:rsidRPr="0008365B" w:rsidRDefault="006933E9" w:rsidP="006933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</w:tr>
      <w:tr w:rsidR="006933E9" w:rsidRPr="0008365B" w:rsidTr="006933E9">
        <w:tc>
          <w:tcPr>
            <w:tcW w:w="900" w:type="dxa"/>
          </w:tcPr>
          <w:p w:rsidR="006933E9" w:rsidRPr="0008365B" w:rsidRDefault="006933E9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24" w:type="dxa"/>
          </w:tcPr>
          <w:p w:rsidR="006933E9" w:rsidRPr="0008365B" w:rsidRDefault="006933E9" w:rsidP="006933E9">
            <w:pPr>
              <w:widowControl w:val="0"/>
              <w:suppressAutoHyphens/>
              <w:autoSpaceDE/>
              <w:autoSpaceDN/>
              <w:snapToGrid w:val="0"/>
              <w:spacing w:after="0" w:line="240" w:lineRule="auto"/>
              <w:ind w:left="72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33E9" w:rsidRPr="0008365B" w:rsidRDefault="006933E9" w:rsidP="006933E9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D7572" w:rsidRPr="0008365B" w:rsidTr="006933E9">
        <w:tc>
          <w:tcPr>
            <w:tcW w:w="90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24" w:type="dxa"/>
          </w:tcPr>
          <w:p w:rsidR="00966771" w:rsidRPr="0008365B" w:rsidRDefault="00966771" w:rsidP="006933E9">
            <w:pPr>
              <w:widowControl w:val="0"/>
              <w:suppressAutoHyphens/>
              <w:autoSpaceDE/>
              <w:autoSpaceDN/>
              <w:snapToGrid w:val="0"/>
              <w:spacing w:after="0" w:line="240" w:lineRule="auto"/>
              <w:ind w:left="72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D7572" w:rsidRPr="0008365B" w:rsidTr="006933E9">
        <w:tc>
          <w:tcPr>
            <w:tcW w:w="90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24" w:type="dxa"/>
          </w:tcPr>
          <w:p w:rsidR="00FD7572" w:rsidRPr="0008365B" w:rsidRDefault="00FD7572" w:rsidP="00966771">
            <w:pPr>
              <w:widowControl w:val="0"/>
              <w:suppressAutoHyphens/>
              <w:autoSpaceDE/>
              <w:autoSpaceDN/>
              <w:snapToGrid w:val="0"/>
              <w:spacing w:after="0" w:line="240" w:lineRule="auto"/>
              <w:ind w:left="72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7572" w:rsidRPr="0008365B" w:rsidRDefault="00966771" w:rsidP="00D60A7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</w:tr>
      <w:tr w:rsidR="00FD7572" w:rsidRPr="0008365B" w:rsidTr="006933E9">
        <w:tc>
          <w:tcPr>
            <w:tcW w:w="90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24" w:type="dxa"/>
          </w:tcPr>
          <w:p w:rsidR="00FD7572" w:rsidRPr="0008365B" w:rsidRDefault="00FD7572" w:rsidP="00064725">
            <w:pPr>
              <w:widowControl w:val="0"/>
              <w:suppressAutoHyphens/>
              <w:autoSpaceDE/>
              <w:autoSpaceDN/>
              <w:snapToGrid w:val="0"/>
              <w:spacing w:after="0" w:line="240" w:lineRule="auto"/>
              <w:ind w:left="72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D7572" w:rsidRPr="0008365B" w:rsidTr="006933E9">
        <w:tc>
          <w:tcPr>
            <w:tcW w:w="90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24" w:type="dxa"/>
          </w:tcPr>
          <w:p w:rsidR="00FD7572" w:rsidRPr="0008365B" w:rsidRDefault="00FD7572" w:rsidP="0022321E">
            <w:pPr>
              <w:widowControl w:val="0"/>
              <w:numPr>
                <w:ilvl w:val="1"/>
                <w:numId w:val="20"/>
              </w:numPr>
              <w:tabs>
                <w:tab w:val="clear" w:pos="1440"/>
              </w:tabs>
              <w:suppressAutoHyphens/>
              <w:autoSpaceDE/>
              <w:autoSpaceDN/>
              <w:snapToGrid w:val="0"/>
              <w:spacing w:after="0" w:line="240" w:lineRule="auto"/>
              <w:ind w:left="0" w:hanging="1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формы работы в режимные моменты</w:t>
            </w:r>
          </w:p>
        </w:tc>
        <w:tc>
          <w:tcPr>
            <w:tcW w:w="850" w:type="dxa"/>
          </w:tcPr>
          <w:p w:rsidR="00FD7572" w:rsidRPr="0008365B" w:rsidRDefault="006933E9" w:rsidP="00D60A7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</w:tr>
      <w:tr w:rsidR="00FD7572" w:rsidRPr="0008365B" w:rsidTr="006933E9">
        <w:tc>
          <w:tcPr>
            <w:tcW w:w="90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24" w:type="dxa"/>
          </w:tcPr>
          <w:p w:rsidR="00FD7572" w:rsidRPr="0008365B" w:rsidRDefault="00FD7572" w:rsidP="0022321E">
            <w:pPr>
              <w:widowControl w:val="0"/>
              <w:numPr>
                <w:ilvl w:val="1"/>
                <w:numId w:val="21"/>
              </w:numPr>
              <w:tabs>
                <w:tab w:val="clear" w:pos="1440"/>
              </w:tabs>
              <w:suppressAutoHyphens/>
              <w:autoSpaceDE/>
              <w:autoSpaceDN/>
              <w:snapToGrid w:val="0"/>
              <w:spacing w:after="0" w:line="240" w:lineRule="auto"/>
              <w:ind w:left="0" w:hanging="1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перечень образовательных областей</w:t>
            </w:r>
          </w:p>
          <w:p w:rsidR="006933E9" w:rsidRPr="0008365B" w:rsidRDefault="0008365B" w:rsidP="0008365B">
            <w:pPr>
              <w:widowControl w:val="0"/>
              <w:numPr>
                <w:ilvl w:val="1"/>
                <w:numId w:val="21"/>
              </w:numPr>
              <w:tabs>
                <w:tab w:val="clear" w:pos="1440"/>
              </w:tabs>
              <w:suppressAutoHyphens/>
              <w:autoSpaceDE/>
              <w:autoSpaceDN/>
              <w:snapToGrid w:val="0"/>
              <w:spacing w:after="0" w:line="240" w:lineRule="auto"/>
              <w:ind w:left="0" w:hanging="1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933E9" w:rsidRPr="0008365B">
              <w:rPr>
                <w:rFonts w:ascii="Times New Roman" w:eastAsiaTheme="minorEastAsia" w:hAnsi="Times New Roman"/>
                <w:sz w:val="24"/>
                <w:szCs w:val="24"/>
              </w:rPr>
              <w:t xml:space="preserve"> взаимо</w:t>
            </w: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действие</w:t>
            </w:r>
            <w:r w:rsidR="006933E9" w:rsidRPr="0008365B">
              <w:rPr>
                <w:rFonts w:ascii="Times New Roman" w:eastAsiaTheme="minorEastAsia" w:hAnsi="Times New Roman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850" w:type="dxa"/>
          </w:tcPr>
          <w:p w:rsidR="0008365B" w:rsidRPr="0008365B" w:rsidRDefault="00966771" w:rsidP="006933E9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6933E9" w:rsidRPr="0008365B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  <w:p w:rsidR="00FD7572" w:rsidRPr="0008365B" w:rsidRDefault="0008365B" w:rsidP="0008365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</w:tr>
      <w:tr w:rsidR="00FD7572" w:rsidRPr="0008365B" w:rsidTr="006933E9">
        <w:tc>
          <w:tcPr>
            <w:tcW w:w="90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24" w:type="dxa"/>
          </w:tcPr>
          <w:p w:rsidR="00FD7572" w:rsidRPr="0008365B" w:rsidRDefault="00FD7572" w:rsidP="0022321E">
            <w:pPr>
              <w:widowControl w:val="0"/>
              <w:numPr>
                <w:ilvl w:val="1"/>
                <w:numId w:val="22"/>
              </w:numPr>
              <w:tabs>
                <w:tab w:val="clear" w:pos="1440"/>
              </w:tabs>
              <w:suppressAutoHyphens/>
              <w:autoSpaceDE/>
              <w:autoSpaceDN/>
              <w:snapToGrid w:val="0"/>
              <w:spacing w:after="0" w:line="240" w:lineRule="auto"/>
              <w:ind w:left="0" w:hanging="18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расписание непосредственной образовательной деятельности</w:t>
            </w:r>
          </w:p>
        </w:tc>
        <w:tc>
          <w:tcPr>
            <w:tcW w:w="850" w:type="dxa"/>
          </w:tcPr>
          <w:p w:rsidR="00FD7572" w:rsidRPr="0008365B" w:rsidRDefault="00966771" w:rsidP="00D60A7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08365B" w:rsidRPr="0008365B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  <w:p w:rsidR="00966771" w:rsidRPr="0008365B" w:rsidRDefault="00966771" w:rsidP="00D60A7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D7572" w:rsidRPr="0008365B" w:rsidTr="006933E9">
        <w:tc>
          <w:tcPr>
            <w:tcW w:w="90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1.2.</w:t>
            </w:r>
          </w:p>
        </w:tc>
        <w:tc>
          <w:tcPr>
            <w:tcW w:w="7824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Содержание психолого-педагогической работы по освоению  образовательных областей</w:t>
            </w:r>
          </w:p>
        </w:tc>
        <w:tc>
          <w:tcPr>
            <w:tcW w:w="850" w:type="dxa"/>
          </w:tcPr>
          <w:p w:rsidR="00FD7572" w:rsidRPr="0008365B" w:rsidRDefault="00FD7572" w:rsidP="0008365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08365B" w:rsidRPr="0008365B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</w:tr>
      <w:tr w:rsidR="00FD7572" w:rsidRPr="0008365B" w:rsidTr="006933E9">
        <w:tc>
          <w:tcPr>
            <w:tcW w:w="90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1.2.1.</w:t>
            </w:r>
          </w:p>
        </w:tc>
        <w:tc>
          <w:tcPr>
            <w:tcW w:w="7824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Перечень программ, технологий</w:t>
            </w:r>
          </w:p>
        </w:tc>
        <w:tc>
          <w:tcPr>
            <w:tcW w:w="850" w:type="dxa"/>
          </w:tcPr>
          <w:p w:rsidR="00FD7572" w:rsidRPr="0008365B" w:rsidRDefault="00FD7572" w:rsidP="0008365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08365B" w:rsidRPr="0008365B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</w:tr>
      <w:tr w:rsidR="00FD7572" w:rsidRPr="0008365B" w:rsidTr="006933E9">
        <w:tc>
          <w:tcPr>
            <w:tcW w:w="90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1.2.2.</w:t>
            </w:r>
          </w:p>
        </w:tc>
        <w:tc>
          <w:tcPr>
            <w:tcW w:w="7824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Формы работы в организации образовательного процесса в соответствии с образовательными областями, видами деятельности</w:t>
            </w:r>
          </w:p>
        </w:tc>
        <w:tc>
          <w:tcPr>
            <w:tcW w:w="850" w:type="dxa"/>
          </w:tcPr>
          <w:p w:rsidR="00FD7572" w:rsidRPr="0008365B" w:rsidRDefault="00FD7572" w:rsidP="0008365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="0008365B" w:rsidRPr="0008365B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</w:tr>
      <w:tr w:rsidR="00FD7572" w:rsidRPr="0008365B" w:rsidTr="006933E9">
        <w:tc>
          <w:tcPr>
            <w:tcW w:w="90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1.2.3.</w:t>
            </w:r>
          </w:p>
        </w:tc>
        <w:tc>
          <w:tcPr>
            <w:tcW w:w="7824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Интеграция образовательных областей в непосредственно организованной деятельности</w:t>
            </w: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572" w:rsidRPr="0008365B" w:rsidRDefault="00FD7572" w:rsidP="0008365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="0008365B" w:rsidRPr="0008365B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</w:tr>
      <w:tr w:rsidR="00FD7572" w:rsidRPr="0008365B" w:rsidTr="006933E9">
        <w:tc>
          <w:tcPr>
            <w:tcW w:w="90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7824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Проектирование образовательного процесса на основе праздников, событий (комплексно-тематическое планирование)</w:t>
            </w:r>
          </w:p>
        </w:tc>
        <w:tc>
          <w:tcPr>
            <w:tcW w:w="850" w:type="dxa"/>
          </w:tcPr>
          <w:p w:rsidR="00FD7572" w:rsidRPr="0008365B" w:rsidRDefault="0008365B" w:rsidP="00D60A7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41</w:t>
            </w:r>
          </w:p>
        </w:tc>
      </w:tr>
      <w:tr w:rsidR="00FD7572" w:rsidRPr="0008365B" w:rsidTr="006933E9">
        <w:tc>
          <w:tcPr>
            <w:tcW w:w="90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1.3.</w:t>
            </w:r>
          </w:p>
        </w:tc>
        <w:tc>
          <w:tcPr>
            <w:tcW w:w="7824" w:type="dxa"/>
          </w:tcPr>
          <w:p w:rsidR="00FD7572" w:rsidRPr="0008365B" w:rsidRDefault="0008365B" w:rsidP="00D60A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Психолог</w:t>
            </w:r>
            <w:proofErr w:type="gramStart"/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proofErr w:type="spellEnd"/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медико-педагогический консилиум</w:t>
            </w:r>
          </w:p>
        </w:tc>
        <w:tc>
          <w:tcPr>
            <w:tcW w:w="850" w:type="dxa"/>
          </w:tcPr>
          <w:p w:rsidR="00FD7572" w:rsidRPr="0008365B" w:rsidRDefault="0008365B" w:rsidP="00D60A7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</w:tr>
      <w:tr w:rsidR="00FD7572" w:rsidRPr="0008365B" w:rsidTr="006933E9">
        <w:tc>
          <w:tcPr>
            <w:tcW w:w="90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1.4.</w:t>
            </w:r>
          </w:p>
        </w:tc>
        <w:tc>
          <w:tcPr>
            <w:tcW w:w="7824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Планируемые результаты освоения детьми общеобразовательной программы</w:t>
            </w:r>
          </w:p>
        </w:tc>
        <w:tc>
          <w:tcPr>
            <w:tcW w:w="850" w:type="dxa"/>
          </w:tcPr>
          <w:p w:rsidR="00FD7572" w:rsidRPr="0008365B" w:rsidRDefault="0008365B" w:rsidP="00D60A7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52</w:t>
            </w:r>
          </w:p>
        </w:tc>
      </w:tr>
      <w:tr w:rsidR="00FD7572" w:rsidRPr="0008365B" w:rsidTr="006933E9">
        <w:tc>
          <w:tcPr>
            <w:tcW w:w="90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1.5.</w:t>
            </w:r>
          </w:p>
        </w:tc>
        <w:tc>
          <w:tcPr>
            <w:tcW w:w="7824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Система мониторинга</w:t>
            </w:r>
          </w:p>
        </w:tc>
        <w:tc>
          <w:tcPr>
            <w:tcW w:w="850" w:type="dxa"/>
          </w:tcPr>
          <w:p w:rsidR="00FD7572" w:rsidRPr="0008365B" w:rsidRDefault="0008365B" w:rsidP="00D60A7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54</w:t>
            </w:r>
          </w:p>
        </w:tc>
      </w:tr>
      <w:tr w:rsidR="00FD7572" w:rsidRPr="0008365B" w:rsidTr="006933E9">
        <w:tc>
          <w:tcPr>
            <w:tcW w:w="90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24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D7572" w:rsidRPr="0008365B" w:rsidTr="006933E9">
        <w:tc>
          <w:tcPr>
            <w:tcW w:w="90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24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</w:rPr>
            </w:pPr>
            <w:r w:rsidRPr="0008365B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</w:rPr>
              <w:t>Вторая часть:</w:t>
            </w:r>
          </w:p>
        </w:tc>
        <w:tc>
          <w:tcPr>
            <w:tcW w:w="85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D7572" w:rsidRPr="0008365B" w:rsidTr="006933E9">
        <w:tc>
          <w:tcPr>
            <w:tcW w:w="90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2.1.</w:t>
            </w:r>
          </w:p>
        </w:tc>
        <w:tc>
          <w:tcPr>
            <w:tcW w:w="7824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Организация дополнительных платных услуг</w:t>
            </w:r>
          </w:p>
        </w:tc>
        <w:tc>
          <w:tcPr>
            <w:tcW w:w="850" w:type="dxa"/>
          </w:tcPr>
          <w:p w:rsidR="00FD7572" w:rsidRPr="0008365B" w:rsidRDefault="00FD7572" w:rsidP="0008365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08365B" w:rsidRPr="0008365B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</w:tr>
      <w:tr w:rsidR="00FD7572" w:rsidRPr="0008365B" w:rsidTr="006933E9">
        <w:tc>
          <w:tcPr>
            <w:tcW w:w="90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2.2.</w:t>
            </w:r>
          </w:p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824" w:type="dxa"/>
          </w:tcPr>
          <w:p w:rsidR="00FD7572" w:rsidRPr="0008365B" w:rsidRDefault="00D60A71" w:rsidP="00D60A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="00FD7572" w:rsidRPr="0008365B">
              <w:rPr>
                <w:rFonts w:ascii="Times New Roman" w:eastAsiaTheme="minorEastAsia" w:hAnsi="Times New Roman"/>
                <w:sz w:val="24"/>
                <w:szCs w:val="24"/>
              </w:rPr>
              <w:t>Организация логопедического пункта</w:t>
            </w:r>
          </w:p>
        </w:tc>
        <w:tc>
          <w:tcPr>
            <w:tcW w:w="850" w:type="dxa"/>
          </w:tcPr>
          <w:p w:rsidR="00FD7572" w:rsidRPr="0008365B" w:rsidRDefault="0008365B" w:rsidP="00D60A7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61</w:t>
            </w:r>
          </w:p>
        </w:tc>
      </w:tr>
      <w:tr w:rsidR="00FD7572" w:rsidRPr="0008365B" w:rsidTr="006933E9">
        <w:tc>
          <w:tcPr>
            <w:tcW w:w="90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24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D7572" w:rsidRPr="0008365B" w:rsidTr="006933E9">
        <w:tc>
          <w:tcPr>
            <w:tcW w:w="90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24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</w:rPr>
            </w:pPr>
            <w:r w:rsidRPr="0008365B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</w:rPr>
              <w:t>Третья часть:</w:t>
            </w:r>
          </w:p>
        </w:tc>
        <w:tc>
          <w:tcPr>
            <w:tcW w:w="85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D7572" w:rsidRPr="0008365B" w:rsidTr="006933E9">
        <w:tc>
          <w:tcPr>
            <w:tcW w:w="90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3.1.</w:t>
            </w:r>
          </w:p>
        </w:tc>
        <w:tc>
          <w:tcPr>
            <w:tcW w:w="7824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Управление реализацией программы</w:t>
            </w:r>
          </w:p>
        </w:tc>
        <w:tc>
          <w:tcPr>
            <w:tcW w:w="850" w:type="dxa"/>
          </w:tcPr>
          <w:p w:rsidR="00FD7572" w:rsidRPr="0008365B" w:rsidRDefault="00FD7572" w:rsidP="0008365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="0008365B" w:rsidRPr="0008365B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FD7572" w:rsidRPr="0008365B" w:rsidTr="006933E9">
        <w:tc>
          <w:tcPr>
            <w:tcW w:w="90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3.2.</w:t>
            </w:r>
          </w:p>
        </w:tc>
        <w:tc>
          <w:tcPr>
            <w:tcW w:w="7824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Создание и обновление предметно-развивающей среды</w:t>
            </w:r>
          </w:p>
        </w:tc>
        <w:tc>
          <w:tcPr>
            <w:tcW w:w="850" w:type="dxa"/>
          </w:tcPr>
          <w:p w:rsidR="00FD7572" w:rsidRPr="0008365B" w:rsidRDefault="00FD7572" w:rsidP="0008365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="0008365B" w:rsidRPr="0008365B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FD7572" w:rsidRPr="0008365B" w:rsidTr="006933E9">
        <w:tc>
          <w:tcPr>
            <w:tcW w:w="900" w:type="dxa"/>
          </w:tcPr>
          <w:p w:rsidR="00FD7572" w:rsidRPr="0008365B" w:rsidRDefault="0008365B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24" w:type="dxa"/>
          </w:tcPr>
          <w:p w:rsidR="00FD7572" w:rsidRPr="0008365B" w:rsidRDefault="0008365B" w:rsidP="00D60A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572" w:rsidRPr="0008365B" w:rsidRDefault="0008365B" w:rsidP="00D60A7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</w:tr>
      <w:tr w:rsidR="00FD7572" w:rsidRPr="0008365B" w:rsidTr="006933E9">
        <w:tc>
          <w:tcPr>
            <w:tcW w:w="90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3.4.</w:t>
            </w:r>
          </w:p>
        </w:tc>
        <w:tc>
          <w:tcPr>
            <w:tcW w:w="7824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Формы сотрудничества с семьей</w:t>
            </w:r>
          </w:p>
        </w:tc>
        <w:tc>
          <w:tcPr>
            <w:tcW w:w="850" w:type="dxa"/>
          </w:tcPr>
          <w:p w:rsidR="00FD7572" w:rsidRPr="0008365B" w:rsidRDefault="00FD7572" w:rsidP="0008365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="0008365B" w:rsidRPr="0008365B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FD7572" w:rsidRPr="0008365B" w:rsidTr="006933E9">
        <w:tc>
          <w:tcPr>
            <w:tcW w:w="90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24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60A71" w:rsidRPr="0008365B" w:rsidRDefault="00D60A71" w:rsidP="00D60A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66</w:t>
            </w:r>
          </w:p>
        </w:tc>
      </w:tr>
      <w:tr w:rsidR="00FD7572" w:rsidRPr="0008365B" w:rsidTr="006933E9">
        <w:tc>
          <w:tcPr>
            <w:tcW w:w="900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  <w:r w:rsidR="00D60A71" w:rsidRPr="0008365B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7824" w:type="dxa"/>
          </w:tcPr>
          <w:p w:rsidR="00FD7572" w:rsidRPr="0008365B" w:rsidRDefault="00FD7572" w:rsidP="00D60A7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Взаимодействие ДОУ с другими учреждениями</w:t>
            </w:r>
          </w:p>
        </w:tc>
        <w:tc>
          <w:tcPr>
            <w:tcW w:w="850" w:type="dxa"/>
          </w:tcPr>
          <w:p w:rsidR="00FD7572" w:rsidRPr="0008365B" w:rsidRDefault="00FD7572" w:rsidP="0008365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365B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="0008365B" w:rsidRPr="0008365B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</w:tr>
    </w:tbl>
    <w:p w:rsidR="00FD7572" w:rsidRPr="003C0C91" w:rsidRDefault="00FD7572" w:rsidP="00FD7572">
      <w:pPr>
        <w:snapToGrid w:val="0"/>
        <w:jc w:val="center"/>
        <w:rPr>
          <w:rFonts w:ascii="Times New Roman" w:hAnsi="Times New Roman"/>
          <w:b/>
          <w:bCs/>
          <w:sz w:val="24"/>
          <w:u w:val="single"/>
        </w:rPr>
      </w:pPr>
    </w:p>
    <w:p w:rsidR="0008365B" w:rsidRDefault="00083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E92" w:rsidRPr="00735EA4" w:rsidRDefault="00FE2E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5EA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FE2E92" w:rsidRPr="00735EA4" w:rsidRDefault="00FE2E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EA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735EA4">
        <w:rPr>
          <w:rFonts w:ascii="Times New Roman" w:hAnsi="Times New Roman" w:cs="Times New Roman"/>
          <w:b/>
          <w:sz w:val="28"/>
          <w:szCs w:val="28"/>
          <w:u w:val="single"/>
        </w:rPr>
        <w:t>Первая часть</w:t>
      </w:r>
    </w:p>
    <w:p w:rsidR="00FE2E92" w:rsidRPr="002638E9" w:rsidRDefault="00FE2E92" w:rsidP="001140F8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8E9">
        <w:rPr>
          <w:rFonts w:ascii="Times New Roman" w:hAnsi="Times New Roman" w:cs="Times New Roman"/>
          <w:b/>
          <w:sz w:val="28"/>
          <w:szCs w:val="28"/>
          <w:u w:val="single"/>
        </w:rPr>
        <w:t>Организация режима пребывания детей в ДОУ</w:t>
      </w:r>
    </w:p>
    <w:p w:rsidR="00593B09" w:rsidRPr="001140F8" w:rsidRDefault="00FE2E92" w:rsidP="00114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0F8">
        <w:rPr>
          <w:rFonts w:ascii="Times New Roman" w:hAnsi="Times New Roman" w:cs="Times New Roman"/>
          <w:sz w:val="28"/>
          <w:szCs w:val="28"/>
        </w:rPr>
        <w:t xml:space="preserve">Образовательная программа Муниципального дошкольного образовательного учреждения “Детский сад присмотра и оздоровления № 24” городского округа город Салават Республики Башкортостан  (далее — Программа), определяет содержание и организацию образовательного процесса для детей дошкольного возраста и направлена на формирование общей культуры, развития физических, интеллектуальных и личностных качеств, формирования предпосылок учебной деятельности, обеспечивающих социальную успешность, сохранение и укрепление здоровья,  для  </w:t>
      </w:r>
      <w:proofErr w:type="spellStart"/>
      <w:r w:rsidRPr="001140F8">
        <w:rPr>
          <w:rFonts w:ascii="Times New Roman" w:hAnsi="Times New Roman" w:cs="Times New Roman"/>
          <w:sz w:val="28"/>
          <w:szCs w:val="28"/>
        </w:rPr>
        <w:t>тубинфицированных</w:t>
      </w:r>
      <w:proofErr w:type="spellEnd"/>
      <w:r w:rsidRPr="001140F8">
        <w:rPr>
          <w:rFonts w:ascii="Times New Roman" w:hAnsi="Times New Roman" w:cs="Times New Roman"/>
          <w:sz w:val="28"/>
          <w:szCs w:val="28"/>
        </w:rPr>
        <w:t xml:space="preserve"> детей дошкольного возраста.</w:t>
      </w:r>
      <w:proofErr w:type="gramEnd"/>
      <w:r w:rsidRPr="001140F8">
        <w:rPr>
          <w:rFonts w:ascii="Times New Roman" w:hAnsi="Times New Roman" w:cs="Times New Roman"/>
          <w:sz w:val="28"/>
          <w:szCs w:val="28"/>
        </w:rPr>
        <w:t xml:space="preserve"> Муниципальное дошкольное образовательное учреждение “Присмотра и оздоровления № 24” городского округа город Салават Республики Башкортостан осуществляет воспитание, обучение и развитие детей в возрасте с 2 лет до 7 лет. В учреждении функционирует 4 групп, которые посещают 55 дошкольного возраста с 2-х до 7 лет.</w:t>
      </w:r>
    </w:p>
    <w:p w:rsidR="00593B09" w:rsidRPr="001140F8" w:rsidRDefault="00FE2E92" w:rsidP="001140F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0F8">
        <w:rPr>
          <w:rFonts w:ascii="Times New Roman" w:hAnsi="Times New Roman" w:cs="Times New Roman"/>
          <w:bCs/>
          <w:sz w:val="28"/>
          <w:szCs w:val="28"/>
        </w:rPr>
        <w:t xml:space="preserve">Группы скомплектованы по одновозрастному принципу: </w:t>
      </w:r>
    </w:p>
    <w:p w:rsidR="00593B09" w:rsidRPr="001140F8" w:rsidRDefault="00FE2E92" w:rsidP="001140F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0F8">
        <w:rPr>
          <w:rFonts w:ascii="Times New Roman" w:hAnsi="Times New Roman" w:cs="Times New Roman"/>
          <w:bCs/>
          <w:sz w:val="28"/>
          <w:szCs w:val="28"/>
        </w:rPr>
        <w:t>- 1 группа детей раннего возраста (от</w:t>
      </w:r>
      <w:r w:rsidR="00593B09" w:rsidRPr="001140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bCs/>
          <w:sz w:val="28"/>
          <w:szCs w:val="28"/>
        </w:rPr>
        <w:t>2-3 лет);</w:t>
      </w:r>
    </w:p>
    <w:p w:rsidR="00593B09" w:rsidRPr="001140F8" w:rsidRDefault="00FE2E92" w:rsidP="001140F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0F8">
        <w:rPr>
          <w:rFonts w:ascii="Times New Roman" w:hAnsi="Times New Roman" w:cs="Times New Roman"/>
          <w:bCs/>
          <w:sz w:val="28"/>
          <w:szCs w:val="28"/>
        </w:rPr>
        <w:t>- 3 группы детей дошкольного возраста от 3 до 7 лет, из них</w:t>
      </w:r>
    </w:p>
    <w:p w:rsidR="00593B09" w:rsidRPr="001140F8" w:rsidRDefault="00FE2E92" w:rsidP="001140F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0F8">
        <w:rPr>
          <w:rFonts w:ascii="Times New Roman" w:hAnsi="Times New Roman" w:cs="Times New Roman"/>
          <w:bCs/>
          <w:sz w:val="28"/>
          <w:szCs w:val="28"/>
        </w:rPr>
        <w:t>- 1 группа -  дети 4-5 лет;</w:t>
      </w:r>
    </w:p>
    <w:p w:rsidR="00593B09" w:rsidRPr="001140F8" w:rsidRDefault="00FE2E92" w:rsidP="001140F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0F8">
        <w:rPr>
          <w:rFonts w:ascii="Times New Roman" w:hAnsi="Times New Roman" w:cs="Times New Roman"/>
          <w:bCs/>
          <w:sz w:val="28"/>
          <w:szCs w:val="28"/>
        </w:rPr>
        <w:t>-2 группа – дети 5-6 лет;</w:t>
      </w:r>
    </w:p>
    <w:p w:rsidR="00593B09" w:rsidRPr="001140F8" w:rsidRDefault="00593B09" w:rsidP="001140F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0F8">
        <w:rPr>
          <w:rFonts w:ascii="Times New Roman" w:hAnsi="Times New Roman" w:cs="Times New Roman"/>
          <w:bCs/>
          <w:sz w:val="28"/>
          <w:szCs w:val="28"/>
        </w:rPr>
        <w:t>-</w:t>
      </w:r>
      <w:r w:rsidR="00FE2E92" w:rsidRPr="001140F8">
        <w:rPr>
          <w:rFonts w:ascii="Times New Roman" w:hAnsi="Times New Roman" w:cs="Times New Roman"/>
          <w:bCs/>
          <w:sz w:val="28"/>
          <w:szCs w:val="28"/>
        </w:rPr>
        <w:t>3 группа</w:t>
      </w:r>
      <w:r w:rsidRPr="001140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2E92" w:rsidRPr="001140F8">
        <w:rPr>
          <w:rFonts w:ascii="Times New Roman" w:hAnsi="Times New Roman" w:cs="Times New Roman"/>
          <w:bCs/>
          <w:sz w:val="28"/>
          <w:szCs w:val="28"/>
        </w:rPr>
        <w:t>- дети 6-7 лет.</w:t>
      </w:r>
    </w:p>
    <w:p w:rsidR="00652E2E" w:rsidRPr="001140F8" w:rsidRDefault="00593B09" w:rsidP="001140F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0F8">
        <w:rPr>
          <w:rFonts w:ascii="Times New Roman" w:hAnsi="Times New Roman" w:cs="Times New Roman"/>
          <w:bCs/>
          <w:sz w:val="28"/>
          <w:szCs w:val="28"/>
        </w:rPr>
        <w:t>П</w:t>
      </w:r>
      <w:r w:rsidR="00652E2E" w:rsidRPr="001140F8">
        <w:rPr>
          <w:rFonts w:ascii="Times New Roman" w:hAnsi="Times New Roman" w:cs="Times New Roman"/>
          <w:bCs/>
          <w:sz w:val="28"/>
          <w:szCs w:val="28"/>
        </w:rPr>
        <w:t xml:space="preserve">ринимаем детей   на основании заключения врача фтизиатра и путевки из МУ “Отдел образования” городского округа города Салават Республики Башкортостан. </w:t>
      </w:r>
      <w:r w:rsidR="00D60A71" w:rsidRPr="001140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2E2E" w:rsidRPr="001140F8">
        <w:rPr>
          <w:rFonts w:ascii="Times New Roman" w:hAnsi="Times New Roman" w:cs="Times New Roman"/>
          <w:bCs/>
          <w:sz w:val="28"/>
          <w:szCs w:val="28"/>
        </w:rPr>
        <w:t xml:space="preserve"> Режим работы круглосуточный с выходными днями суббота, воскресенье. Дети посещаю ДОУ по диагнозу от 6 месяцев до 1 года, по контакту (родители или близкие родственники больны туберкулезом) 4 года или 2 года в зависимости от диагноза. Сменяемость детей в среднем 51.7%</w:t>
      </w:r>
    </w:p>
    <w:p w:rsidR="00652E2E" w:rsidRPr="001140F8" w:rsidRDefault="00652E2E" w:rsidP="00114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Актуальность проблемы адаптации детей в  ДОУ занимает  ведущее место.     Исходя из специфики нашего дошкольного учреждения периодичность детей находящихся в адаптационном периоде на разных возрастных этапах преимущественно выше,  по сравнению с другими дошкольными учреждениями.</w:t>
      </w:r>
    </w:p>
    <w:p w:rsidR="00593B09" w:rsidRPr="001140F8" w:rsidRDefault="00652E2E" w:rsidP="001140F8">
      <w:pPr>
        <w:tabs>
          <w:tab w:val="left" w:pos="178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  </w:t>
      </w:r>
      <w:r w:rsidR="00593B09" w:rsidRPr="001140F8"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 xml:space="preserve"> И поэтому одной из наших актуал</w:t>
      </w:r>
      <w:r w:rsidR="00593B09" w:rsidRPr="001140F8">
        <w:rPr>
          <w:rFonts w:ascii="Times New Roman" w:hAnsi="Times New Roman" w:cs="Times New Roman"/>
          <w:sz w:val="28"/>
          <w:szCs w:val="28"/>
        </w:rPr>
        <w:t>ьных  задач является сокращение</w:t>
      </w:r>
    </w:p>
    <w:p w:rsidR="00652E2E" w:rsidRPr="001140F8" w:rsidRDefault="00652E2E" w:rsidP="00114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сроков адаптации и минимизация последствий у детей связанных с трудностями в данный период. Так как,</w:t>
      </w:r>
      <w:r w:rsidR="00593B09" w:rsidRPr="001140F8"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 xml:space="preserve">трудности,  возникшие у детей,  могут привести к самой неблагоприятной ее форме – </w:t>
      </w:r>
      <w:proofErr w:type="spellStart"/>
      <w:r w:rsidRPr="001140F8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1140F8">
        <w:rPr>
          <w:rFonts w:ascii="Times New Roman" w:hAnsi="Times New Roman" w:cs="Times New Roman"/>
          <w:sz w:val="28"/>
          <w:szCs w:val="28"/>
        </w:rPr>
        <w:t>, которая проявляется в нарушениях дисциплины, игровой и учебной деятельности и взаимоотношений со сверстниками и воспитателями.</w:t>
      </w:r>
    </w:p>
    <w:p w:rsidR="00652E2E" w:rsidRPr="001140F8" w:rsidRDefault="00593B09" w:rsidP="00114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52E2E" w:rsidRPr="001140F8">
        <w:rPr>
          <w:rFonts w:ascii="Times New Roman" w:hAnsi="Times New Roman" w:cs="Times New Roman"/>
          <w:sz w:val="28"/>
          <w:szCs w:val="28"/>
        </w:rPr>
        <w:t xml:space="preserve">   Чтобы избежать осложнений и обеспечить оптимальное течение адаптации, для детей раннего возраста мы придерживаемся постепенного перехода ребенка из семьи в ДОУ. Тесно сотрудничаем с родителями  вновь поступивших детей.  Все специалисты, взаимодействующие с детьми,  дают необходимые рекомендации родителям, которые помогают малышам спокойно войти в новые условия жизни. Немаловажная роль отводится психопрофилактическим, а при необходимости и коррекционным занятиям  с педагогом-психологом, которые способствуют улучшению контакта детей друг с другом с воспитателями, снижают тревожность, напряжение, повышают уровень игровых умений и.т.д. Для этого используются доступные данному возрасту игры и упражнения. </w:t>
      </w:r>
    </w:p>
    <w:p w:rsidR="00652E2E" w:rsidRPr="001140F8" w:rsidRDefault="00652E2E" w:rsidP="00114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   </w:t>
      </w:r>
      <w:r w:rsidR="00593B09" w:rsidRPr="001140F8"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 xml:space="preserve">Адаптационные мероприятия с детьми  старшего дошкольного возраста проводятся  ежедневно. Прежде всего,  создание  эмоционального психологического комфорта  как профилактика психосоматических заболеваний в период адаптации и на протяжении всего срока пребывания ребенка в ДОУ. Осуществление индивидуального подхода к каждому ребенку. Тесная взаимосвязь с родителями воспитанников по интересующим вопросам. А так же проведение  педагогом- психологом коррекционно-развивающих занятий снижающих трудности в период адаптации и  облегчающих  вхождения в новый коллектив. </w:t>
      </w:r>
    </w:p>
    <w:p w:rsidR="00694B1C" w:rsidRPr="001140F8" w:rsidRDefault="00694B1C" w:rsidP="001140F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40F8">
        <w:rPr>
          <w:rFonts w:ascii="Times New Roman" w:hAnsi="Times New Roman" w:cs="Times New Roman"/>
          <w:bCs/>
          <w:sz w:val="28"/>
          <w:szCs w:val="28"/>
        </w:rPr>
        <w:t>Первые признаки того, что ребенок адаптировался:</w:t>
      </w:r>
    </w:p>
    <w:p w:rsidR="00694B1C" w:rsidRPr="001140F8" w:rsidRDefault="00694B1C" w:rsidP="001140F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Хороший аппетит</w:t>
      </w:r>
    </w:p>
    <w:p w:rsidR="00694B1C" w:rsidRPr="001140F8" w:rsidRDefault="00694B1C" w:rsidP="001140F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Спокойный сон</w:t>
      </w:r>
    </w:p>
    <w:p w:rsidR="00694B1C" w:rsidRPr="001140F8" w:rsidRDefault="00694B1C" w:rsidP="001140F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Охотное общение с другими детьми</w:t>
      </w:r>
    </w:p>
    <w:p w:rsidR="00694B1C" w:rsidRPr="001140F8" w:rsidRDefault="00694B1C" w:rsidP="001140F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Адекватная реакция на любое предложение воспитателя</w:t>
      </w:r>
    </w:p>
    <w:p w:rsidR="00694B1C" w:rsidRDefault="00694B1C" w:rsidP="001140F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Нормальное эмоциональное состояние</w:t>
      </w:r>
    </w:p>
    <w:p w:rsidR="002638E9" w:rsidRPr="001140F8" w:rsidRDefault="002638E9" w:rsidP="002638E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94B1C" w:rsidRPr="001140F8" w:rsidRDefault="00694B1C" w:rsidP="001140F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E2E92" w:rsidRPr="001140F8" w:rsidRDefault="00080D2A" w:rsidP="00114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Возрастные особенности 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психического развития детей  2 - 3 лет</w:t>
      </w:r>
      <w:r w:rsidRPr="001140F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</w:p>
    <w:p w:rsidR="00FE2E92" w:rsidRPr="001140F8" w:rsidRDefault="00FE2E92" w:rsidP="001140F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pacing w:val="-3"/>
          <w:sz w:val="28"/>
          <w:szCs w:val="28"/>
        </w:rPr>
        <w:t>На третьем году жизни дети становятся самостоятельнее. Продолжает разви</w:t>
      </w:r>
      <w:r w:rsidRPr="001140F8">
        <w:rPr>
          <w:rFonts w:ascii="Times New Roman" w:hAnsi="Times New Roman" w:cs="Times New Roman"/>
          <w:spacing w:val="-3"/>
          <w:sz w:val="28"/>
          <w:szCs w:val="28"/>
        </w:rPr>
        <w:softHyphen/>
        <w:t>ваться предметная деятельность, ситуативно-деловое общение ребенка и взросло</w:t>
      </w:r>
      <w:r w:rsidRPr="001140F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140F8">
        <w:rPr>
          <w:rFonts w:ascii="Times New Roman" w:hAnsi="Times New Roman" w:cs="Times New Roman"/>
          <w:spacing w:val="-4"/>
          <w:sz w:val="28"/>
          <w:szCs w:val="28"/>
        </w:rPr>
        <w:t>го; совершенствуются восприятие, речь, начальные формы произвольного поведе</w:t>
      </w:r>
      <w:r w:rsidRPr="001140F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140F8">
        <w:rPr>
          <w:rFonts w:ascii="Times New Roman" w:hAnsi="Times New Roman" w:cs="Times New Roman"/>
          <w:sz w:val="28"/>
          <w:szCs w:val="28"/>
        </w:rPr>
        <w:t>ния, игры, наглядно-действенное мышление.</w:t>
      </w:r>
    </w:p>
    <w:p w:rsidR="00FE2E92" w:rsidRPr="001140F8" w:rsidRDefault="00FE2E92" w:rsidP="001140F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pacing w:val="-8"/>
          <w:sz w:val="28"/>
          <w:szCs w:val="28"/>
        </w:rPr>
        <w:t>Развитие предметной деятельности связано с усвоением культурных способов дей</w:t>
      </w:r>
      <w:r w:rsidRPr="001140F8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1140F8">
        <w:rPr>
          <w:rFonts w:ascii="Times New Roman" w:hAnsi="Times New Roman" w:cs="Times New Roman"/>
          <w:spacing w:val="-7"/>
          <w:sz w:val="28"/>
          <w:szCs w:val="28"/>
        </w:rPr>
        <w:t>ствия с различными предметами. Развиваются действия соотносящие и орудийные.</w:t>
      </w:r>
    </w:p>
    <w:p w:rsidR="00FE2E92" w:rsidRPr="001140F8" w:rsidRDefault="00FE2E92" w:rsidP="001140F8">
      <w:pPr>
        <w:shd w:val="clear" w:color="auto" w:fill="FFFFFF"/>
        <w:spacing w:after="0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pacing w:val="-7"/>
          <w:sz w:val="28"/>
          <w:szCs w:val="28"/>
        </w:rPr>
        <w:t>Умение выполнять орудийные действия развивает произвольность, преобразуя на</w:t>
      </w:r>
      <w:r w:rsidRPr="001140F8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140F8">
        <w:rPr>
          <w:rFonts w:ascii="Times New Roman" w:hAnsi="Times New Roman" w:cs="Times New Roman"/>
          <w:spacing w:val="-8"/>
          <w:sz w:val="28"/>
          <w:szCs w:val="28"/>
        </w:rPr>
        <w:t>туральные формы активности в культурные на основе предлагаемой взрослыми моде</w:t>
      </w:r>
      <w:r w:rsidRPr="001140F8">
        <w:rPr>
          <w:rFonts w:ascii="Times New Roman" w:hAnsi="Times New Roman" w:cs="Times New Roman"/>
          <w:spacing w:val="-8"/>
          <w:sz w:val="28"/>
          <w:szCs w:val="28"/>
        </w:rPr>
        <w:softHyphen/>
        <w:t>ли, которая выступает в качестве не только объекта подражания, но и образца, регули</w:t>
      </w:r>
      <w:r w:rsidRPr="001140F8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1140F8">
        <w:rPr>
          <w:rFonts w:ascii="Times New Roman" w:hAnsi="Times New Roman" w:cs="Times New Roman"/>
          <w:sz w:val="28"/>
          <w:szCs w:val="28"/>
        </w:rPr>
        <w:t>рующего собственную активность ребенка.</w:t>
      </w:r>
    </w:p>
    <w:p w:rsidR="00FE2E92" w:rsidRPr="001140F8" w:rsidRDefault="00FE2E92" w:rsidP="001140F8">
      <w:pPr>
        <w:shd w:val="clear" w:color="auto" w:fill="FFFFFF"/>
        <w:spacing w:after="0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pacing w:val="-5"/>
          <w:sz w:val="28"/>
          <w:szCs w:val="28"/>
        </w:rPr>
        <w:lastRenderedPageBreak/>
        <w:t>В ходе совместной с взрослыми предметной деятельности продолжает разви</w:t>
      </w:r>
      <w:r w:rsidRPr="001140F8">
        <w:rPr>
          <w:rFonts w:ascii="Times New Roman" w:hAnsi="Times New Roman" w:cs="Times New Roman"/>
          <w:spacing w:val="-5"/>
          <w:sz w:val="28"/>
          <w:szCs w:val="28"/>
        </w:rPr>
        <w:softHyphen/>
        <w:t>ваться понимание речи. Слово отделяется от ситуации и приобретает самостоятель</w:t>
      </w:r>
      <w:r w:rsidRPr="001140F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140F8">
        <w:rPr>
          <w:rFonts w:ascii="Times New Roman" w:hAnsi="Times New Roman" w:cs="Times New Roman"/>
          <w:spacing w:val="-6"/>
          <w:sz w:val="28"/>
          <w:szCs w:val="28"/>
        </w:rPr>
        <w:t>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</w:t>
      </w:r>
      <w:r w:rsidRPr="001140F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140F8">
        <w:rPr>
          <w:rFonts w:ascii="Times New Roman" w:hAnsi="Times New Roman" w:cs="Times New Roman"/>
          <w:sz w:val="28"/>
          <w:szCs w:val="28"/>
        </w:rPr>
        <w:t>туации.</w:t>
      </w:r>
    </w:p>
    <w:p w:rsidR="00FE2E92" w:rsidRPr="001140F8" w:rsidRDefault="00FE2E92" w:rsidP="001140F8">
      <w:pPr>
        <w:shd w:val="clear" w:color="auto" w:fill="FFFFFF"/>
        <w:spacing w:after="0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pacing w:val="-4"/>
          <w:sz w:val="28"/>
          <w:szCs w:val="28"/>
        </w:rPr>
        <w:t>Количество понимаемых слов значительно возрастает. Совершенствуется регу</w:t>
      </w:r>
      <w:r w:rsidRPr="001140F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140F8">
        <w:rPr>
          <w:rFonts w:ascii="Times New Roman" w:hAnsi="Times New Roman" w:cs="Times New Roman"/>
          <w:spacing w:val="-6"/>
          <w:sz w:val="28"/>
          <w:szCs w:val="28"/>
        </w:rPr>
        <w:t>ляция поведения в результате обращения взрослых к ребенку, который начинает по</w:t>
      </w:r>
      <w:r w:rsidRPr="001140F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140F8">
        <w:rPr>
          <w:rFonts w:ascii="Times New Roman" w:hAnsi="Times New Roman" w:cs="Times New Roman"/>
          <w:sz w:val="28"/>
          <w:szCs w:val="28"/>
        </w:rPr>
        <w:t>нимать не только инструкцию, но и рассказ взрослых.</w:t>
      </w:r>
    </w:p>
    <w:p w:rsidR="00FE2E92" w:rsidRPr="001140F8" w:rsidRDefault="0087034A" w:rsidP="001140F8">
      <w:pPr>
        <w:shd w:val="clear" w:color="auto" w:fill="FFFFFF"/>
        <w:spacing w:after="0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87034A">
        <w:rPr>
          <w:noProof/>
          <w:sz w:val="28"/>
          <w:szCs w:val="28"/>
        </w:rPr>
        <w:pict>
          <v:line id="_x0000_s1026" style="position:absolute;left:0;text-align:left;z-index:6;mso-position-horizontal-relative:margin" from="-180.15pt,41.55pt" to="-180.15pt,65.05pt" o:allowincell="f" strokeweight=".25pt">
            <w10:wrap anchorx="margin"/>
          </v:line>
        </w:pict>
      </w:r>
      <w:r w:rsidR="00FE2E92" w:rsidRPr="001140F8">
        <w:rPr>
          <w:rFonts w:ascii="Times New Roman" w:hAnsi="Times New Roman" w:cs="Times New Roman"/>
          <w:spacing w:val="-6"/>
          <w:sz w:val="28"/>
          <w:szCs w:val="28"/>
        </w:rPr>
        <w:t xml:space="preserve">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с </w:t>
      </w:r>
      <w:r w:rsidR="00FE2E92" w:rsidRPr="001140F8">
        <w:rPr>
          <w:rFonts w:ascii="Times New Roman" w:hAnsi="Times New Roman" w:cs="Times New Roman"/>
          <w:spacing w:val="-4"/>
          <w:sz w:val="28"/>
          <w:szCs w:val="28"/>
        </w:rPr>
        <w:t xml:space="preserve">взрослым используют практически все части речи. Активный словарь достигает </w:t>
      </w:r>
      <w:r w:rsidR="00FE2E92" w:rsidRPr="001140F8">
        <w:rPr>
          <w:rFonts w:ascii="Times New Roman" w:hAnsi="Times New Roman" w:cs="Times New Roman"/>
          <w:sz w:val="28"/>
          <w:szCs w:val="28"/>
        </w:rPr>
        <w:t>примерно 1000-1500 слов.</w:t>
      </w:r>
    </w:p>
    <w:p w:rsidR="00FE2E92" w:rsidRPr="001140F8" w:rsidRDefault="00FE2E92" w:rsidP="001140F8">
      <w:pPr>
        <w:shd w:val="clear" w:color="auto" w:fill="FFFFFF"/>
        <w:spacing w:after="0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pacing w:val="-6"/>
          <w:sz w:val="28"/>
          <w:szCs w:val="28"/>
        </w:rPr>
        <w:t xml:space="preserve">К концу третьего года жизни речь становится средством общения ребенка со </w:t>
      </w:r>
      <w:r w:rsidRPr="001140F8">
        <w:rPr>
          <w:rFonts w:ascii="Times New Roman" w:hAnsi="Times New Roman" w:cs="Times New Roman"/>
          <w:spacing w:val="-5"/>
          <w:sz w:val="28"/>
          <w:szCs w:val="28"/>
        </w:rPr>
        <w:t>сверстниками. В этом возрасте у детей формируются новые виды деятельности: иг</w:t>
      </w:r>
      <w:r w:rsidRPr="001140F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140F8">
        <w:rPr>
          <w:rFonts w:ascii="Times New Roman" w:hAnsi="Times New Roman" w:cs="Times New Roman"/>
          <w:sz w:val="28"/>
          <w:szCs w:val="28"/>
        </w:rPr>
        <w:t>ра, рисование, конструирование.</w:t>
      </w:r>
    </w:p>
    <w:p w:rsidR="00FE2E92" w:rsidRPr="001140F8" w:rsidRDefault="00FE2E92" w:rsidP="001140F8">
      <w:pPr>
        <w:shd w:val="clear" w:color="auto" w:fill="FFFFFF"/>
        <w:spacing w:after="0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pacing w:val="-1"/>
          <w:sz w:val="28"/>
          <w:szCs w:val="28"/>
        </w:rPr>
        <w:t>Игра носит процессуальный характер, главное в ней — действия. Они совер</w:t>
      </w:r>
      <w:r w:rsidRPr="001140F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140F8">
        <w:rPr>
          <w:rFonts w:ascii="Times New Roman" w:hAnsi="Times New Roman" w:cs="Times New Roman"/>
          <w:spacing w:val="-5"/>
          <w:sz w:val="28"/>
          <w:szCs w:val="28"/>
        </w:rPr>
        <w:t>шаются с игровыми предметами, приближенными к реальности. В середине треть</w:t>
      </w:r>
      <w:r w:rsidRPr="001140F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140F8">
        <w:rPr>
          <w:rFonts w:ascii="Times New Roman" w:hAnsi="Times New Roman" w:cs="Times New Roman"/>
          <w:spacing w:val="-2"/>
          <w:sz w:val="28"/>
          <w:szCs w:val="28"/>
        </w:rPr>
        <w:t>его года жизни появляются действия с предметами-заместителями.</w:t>
      </w:r>
    </w:p>
    <w:p w:rsidR="00FE2E92" w:rsidRPr="001140F8" w:rsidRDefault="00FE2E92" w:rsidP="001140F8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pacing w:val="-6"/>
          <w:sz w:val="28"/>
          <w:szCs w:val="28"/>
        </w:rPr>
        <w:t>Появление собственно изобразительной деятельности обусловлено тем, что ребе</w:t>
      </w:r>
      <w:r w:rsidRPr="001140F8">
        <w:rPr>
          <w:rFonts w:ascii="Times New Roman" w:hAnsi="Times New Roman" w:cs="Times New Roman"/>
          <w:spacing w:val="-6"/>
          <w:sz w:val="28"/>
          <w:szCs w:val="28"/>
        </w:rPr>
        <w:softHyphen/>
        <w:t>нок уже способен сформулировать намерение изобразить какой-либо предмет. Ти</w:t>
      </w:r>
      <w:r w:rsidRPr="001140F8">
        <w:rPr>
          <w:rFonts w:ascii="Times New Roman" w:hAnsi="Times New Roman" w:cs="Times New Roman"/>
          <w:spacing w:val="-6"/>
          <w:sz w:val="28"/>
          <w:szCs w:val="28"/>
        </w:rPr>
        <w:softHyphen/>
        <w:t>пичным является изображение человека в виде “</w:t>
      </w:r>
      <w:proofErr w:type="spellStart"/>
      <w:r w:rsidRPr="001140F8">
        <w:rPr>
          <w:rFonts w:ascii="Times New Roman" w:hAnsi="Times New Roman" w:cs="Times New Roman"/>
          <w:spacing w:val="-6"/>
          <w:sz w:val="28"/>
          <w:szCs w:val="28"/>
        </w:rPr>
        <w:t>головонога</w:t>
      </w:r>
      <w:proofErr w:type="spellEnd"/>
      <w:r w:rsidRPr="001140F8">
        <w:rPr>
          <w:rFonts w:ascii="Times New Roman" w:hAnsi="Times New Roman" w:cs="Times New Roman"/>
          <w:spacing w:val="-6"/>
          <w:sz w:val="28"/>
          <w:szCs w:val="28"/>
        </w:rPr>
        <w:t>” — окружности и отхо</w:t>
      </w:r>
      <w:r w:rsidRPr="001140F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140F8">
        <w:rPr>
          <w:rFonts w:ascii="Times New Roman" w:hAnsi="Times New Roman" w:cs="Times New Roman"/>
          <w:sz w:val="28"/>
          <w:szCs w:val="28"/>
        </w:rPr>
        <w:t>дящих от нее линий. 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FE2E92" w:rsidRPr="001140F8" w:rsidRDefault="00FE2E92" w:rsidP="001140F8">
      <w:pPr>
        <w:shd w:val="clear" w:color="auto" w:fill="FFFFFF"/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Совершенствуется слуховое восприятие, прежде всего фонематический слух. К 3 годам дети воспринимают все звуки родного языка, но произносят их с больши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ми искажениями.</w:t>
      </w:r>
    </w:p>
    <w:p w:rsidR="00FE2E92" w:rsidRPr="001140F8" w:rsidRDefault="00FE2E92" w:rsidP="001140F8">
      <w:pPr>
        <w:shd w:val="clear" w:color="auto" w:fill="FFFFFF"/>
        <w:spacing w:after="0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Основной формой мышления становится </w:t>
      </w:r>
      <w:proofErr w:type="gramStart"/>
      <w:r w:rsidRPr="001140F8">
        <w:rPr>
          <w:rFonts w:ascii="Times New Roman" w:hAnsi="Times New Roman" w:cs="Times New Roman"/>
          <w:sz w:val="28"/>
          <w:szCs w:val="28"/>
        </w:rPr>
        <w:t>наглядно-действенная</w:t>
      </w:r>
      <w:proofErr w:type="gramEnd"/>
      <w:r w:rsidRPr="001140F8">
        <w:rPr>
          <w:rFonts w:ascii="Times New Roman" w:hAnsi="Times New Roman" w:cs="Times New Roman"/>
          <w:sz w:val="28"/>
          <w:szCs w:val="28"/>
        </w:rPr>
        <w:t>. Ее особенность заключается в том, что возникающие в жизни ребенка проблемные ситуации разре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шаются путем реального действия с предметами.</w:t>
      </w:r>
    </w:p>
    <w:p w:rsidR="00FE2E92" w:rsidRPr="001140F8" w:rsidRDefault="00FE2E92" w:rsidP="001140F8">
      <w:pPr>
        <w:shd w:val="clear" w:color="auto" w:fill="FFFFFF"/>
        <w:spacing w:after="0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ным состоянием сверстников. Однако в этот период начинает складываться и произ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вольность поведения. Она обусловлена развитием орудийных действий и речи. У де</w:t>
      </w:r>
      <w:r w:rsidRPr="001140F8">
        <w:rPr>
          <w:rFonts w:ascii="Times New Roman" w:hAnsi="Times New Roman" w:cs="Times New Roman"/>
          <w:sz w:val="28"/>
          <w:szCs w:val="28"/>
        </w:rPr>
        <w:softHyphen/>
        <w:t xml:space="preserve">тей появляются чувства гордости и стыда, начинают формироваться элементы самосознания, связанные с идентификацией с именем и иолом. Завершается ранний возраст кризисом </w:t>
      </w:r>
      <w:r w:rsidRPr="001140F8">
        <w:rPr>
          <w:rFonts w:ascii="Times New Roman" w:hAnsi="Times New Roman" w:cs="Times New Roman"/>
          <w:sz w:val="28"/>
          <w:szCs w:val="28"/>
        </w:rPr>
        <w:lastRenderedPageBreak/>
        <w:t>трех лет. Ребенок осознает себя как отдельного человека, отлично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го от взрослого. У него формируется образ Я.</w:t>
      </w:r>
    </w:p>
    <w:p w:rsidR="00FE2E92" w:rsidRPr="001140F8" w:rsidRDefault="00FE2E92" w:rsidP="001140F8">
      <w:pPr>
        <w:shd w:val="clear" w:color="auto" w:fill="FFFFFF"/>
        <w:spacing w:after="0"/>
        <w:ind w:firstLine="293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Кризис часто сопровождается рядом отрицательных проявлений: негативизмом, уп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рямством, нарушением общения с взрослым и др. Кризис может продолжаться от не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скольких месяцев до двух лет. Но его может и не быть.</w:t>
      </w:r>
    </w:p>
    <w:p w:rsidR="00FE2E92" w:rsidRPr="001140F8" w:rsidRDefault="00FE2E92" w:rsidP="001140F8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</w:p>
    <w:p w:rsidR="00080D2A" w:rsidRPr="001140F8" w:rsidRDefault="00080D2A" w:rsidP="00080D2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E2E92" w:rsidRPr="001140F8" w:rsidRDefault="00080D2A" w:rsidP="00080D2A">
      <w:pPr>
        <w:shd w:val="clear" w:color="auto" w:fill="FFFFFF"/>
        <w:spacing w:after="0"/>
        <w:ind w:firstLine="2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Возрастные особенности 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психического развития детей  </w:t>
      </w:r>
      <w:r w:rsidR="00FE2E92" w:rsidRPr="001140F8">
        <w:rPr>
          <w:rFonts w:ascii="Times New Roman" w:hAnsi="Times New Roman" w:cs="Times New Roman"/>
          <w:b/>
          <w:bCs/>
          <w:spacing w:val="-6"/>
          <w:sz w:val="28"/>
          <w:szCs w:val="28"/>
        </w:rPr>
        <w:t>4 - 5 лет</w:t>
      </w:r>
    </w:p>
    <w:p w:rsidR="00FE2E92" w:rsidRPr="001140F8" w:rsidRDefault="00FE2E92" w:rsidP="001140F8">
      <w:pPr>
        <w:shd w:val="clear" w:color="auto" w:fill="FFFFFF"/>
        <w:spacing w:after="0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В игровой деятельности детей среднего дошкольного возраста появляются роле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вые взаимодействия. Они указывают на то, что дошкольники начинают отделять се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бя от принятой роли. В процессе игры роли могут меняться. Игровые действия на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чинают выполняться не ради них самих, а ради смысла игры. Происходит разделение игровых и реальных взаимодействий детей.</w:t>
      </w:r>
    </w:p>
    <w:p w:rsidR="00FE2E92" w:rsidRPr="001140F8" w:rsidRDefault="00FE2E92" w:rsidP="001140F8">
      <w:pPr>
        <w:shd w:val="clear" w:color="auto" w:fill="FFFFFF"/>
        <w:spacing w:after="0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Значительное развитие получает изобразительная деятельность. Рисунок стано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вится предметным и детализированным. Графическое изображение человека харак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гут рисовать основные геометрические фигуры, вырезать ножницами, наклеивать изображения на бумагу и т. д.</w:t>
      </w:r>
    </w:p>
    <w:p w:rsidR="00FE2E92" w:rsidRPr="001140F8" w:rsidRDefault="00FE2E92" w:rsidP="001140F8">
      <w:pPr>
        <w:shd w:val="clear" w:color="auto" w:fill="FFFFFF"/>
        <w:spacing w:after="0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Усложняется конструирование. Постройки могут включать 5-6 деталей. Форми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руются навыки конструирования по собственному замыслу, а также планирование последовательности действий.</w:t>
      </w:r>
    </w:p>
    <w:p w:rsidR="00FE2E92" w:rsidRPr="001140F8" w:rsidRDefault="00FE2E92" w:rsidP="001140F8">
      <w:pPr>
        <w:shd w:val="clear" w:color="auto" w:fill="FFFFFF"/>
        <w:spacing w:after="0"/>
        <w:ind w:firstLine="245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Двигательная сфера ребенка характеризуется позитивными изменениями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FE2E92" w:rsidRPr="001140F8" w:rsidRDefault="00FE2E92" w:rsidP="001140F8">
      <w:pPr>
        <w:shd w:val="clear" w:color="auto" w:fill="FFFFFF"/>
        <w:spacing w:after="0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К концу среднего дошкольного возраста восприятие детей становится более развитым. Они оказываются способными назвать форму, на которую похож тот пли иной предмет. Они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ранстве.</w:t>
      </w:r>
    </w:p>
    <w:p w:rsidR="00FE2E92" w:rsidRPr="001140F8" w:rsidRDefault="00FE2E92" w:rsidP="001140F8">
      <w:pPr>
        <w:shd w:val="clear" w:color="auto" w:fill="FFFFFF"/>
        <w:spacing w:after="0"/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Возрастает объем памяти. Дети запоминают до 7-8 названий предметов. На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чинает складываться произвольное запоминание: дети способны принять задачу на запоминание, помнят поручения взрослых, могут выучить небольшое стихо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творение и т. д.</w:t>
      </w:r>
    </w:p>
    <w:p w:rsidR="00FE2E92" w:rsidRPr="001140F8" w:rsidRDefault="00FE2E92" w:rsidP="001140F8">
      <w:pPr>
        <w:shd w:val="clear" w:color="auto" w:fill="FFFFFF"/>
        <w:spacing w:before="202" w:after="0"/>
        <w:ind w:left="14" w:right="29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lastRenderedPageBreak/>
        <w:t>Начинает развиваться образное мышление. Дети оказываются способными ис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пользовать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FE2E92" w:rsidRPr="001140F8" w:rsidRDefault="0087034A" w:rsidP="001140F8">
      <w:pPr>
        <w:shd w:val="clear" w:color="auto" w:fill="FFFFFF"/>
        <w:spacing w:after="0"/>
        <w:ind w:left="10" w:right="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7034A">
        <w:rPr>
          <w:noProof/>
          <w:sz w:val="28"/>
          <w:szCs w:val="28"/>
        </w:rPr>
        <w:pict>
          <v:line id="_x0000_s1027" style="position:absolute;left:0;text-align:left;z-index:7;mso-position-horizontal-relative:margin" from="529.45pt,25.25pt" to="529.45pt,104.7pt" o:allowincell="f" strokeweight=".25pt">
            <w10:wrap anchorx="margin"/>
          </v:line>
        </w:pict>
      </w:r>
      <w:r w:rsidR="00FE2E92" w:rsidRPr="001140F8">
        <w:rPr>
          <w:rFonts w:ascii="Times New Roman" w:hAnsi="Times New Roman" w:cs="Times New Roman"/>
          <w:sz w:val="28"/>
          <w:szCs w:val="28"/>
        </w:rPr>
        <w:t>Для детей этого возраста особенно характерны известные феномены Ж. Пиаже: сохранение количества, объема и величины. Например, если ребенку предъявить три черных кружка из бумаги и семь белых кружков из бумаги и спросить: “Каких круж</w:t>
      </w:r>
      <w:r w:rsidR="00FE2E92" w:rsidRPr="001140F8">
        <w:rPr>
          <w:rFonts w:ascii="Times New Roman" w:hAnsi="Times New Roman" w:cs="Times New Roman"/>
          <w:sz w:val="28"/>
          <w:szCs w:val="28"/>
        </w:rPr>
        <w:softHyphen/>
        <w:t xml:space="preserve">ков больше — черных или белых?”, большинство ответят, что белых больше. Но если спросить: “Каких больше </w:t>
      </w:r>
      <w:proofErr w:type="gramStart"/>
      <w:r w:rsidR="00FE2E92" w:rsidRPr="001140F8">
        <w:rPr>
          <w:rFonts w:ascii="Times New Roman" w:hAnsi="Times New Roman" w:cs="Times New Roman"/>
          <w:sz w:val="28"/>
          <w:szCs w:val="28"/>
        </w:rPr>
        <w:t>—б</w:t>
      </w:r>
      <w:proofErr w:type="gramEnd"/>
      <w:r w:rsidR="00FE2E92" w:rsidRPr="001140F8">
        <w:rPr>
          <w:rFonts w:ascii="Times New Roman" w:hAnsi="Times New Roman" w:cs="Times New Roman"/>
          <w:sz w:val="28"/>
          <w:szCs w:val="28"/>
        </w:rPr>
        <w:t>елых или бумажных?”, ответ будет таким же —больше белых.</w:t>
      </w:r>
    </w:p>
    <w:p w:rsidR="00FE2E92" w:rsidRPr="001140F8" w:rsidRDefault="00FE2E92" w:rsidP="001140F8">
      <w:pPr>
        <w:shd w:val="clear" w:color="auto" w:fill="FFFFFF"/>
        <w:spacing w:after="0"/>
        <w:ind w:left="14" w:right="29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FE2E92" w:rsidRPr="001140F8" w:rsidRDefault="00FE2E92" w:rsidP="001140F8">
      <w:pPr>
        <w:shd w:val="clear" w:color="auto" w:fill="FFFFFF"/>
        <w:spacing w:after="0"/>
        <w:ind w:left="14" w:right="38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Увеличивается устойчивость внимания. Ребенку оказывается доступной сосредо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точенная деятельность в течение 15-20 минут. Он способен удерживать в памяти при выполнении каких-либо действий несложное условие.</w:t>
      </w:r>
    </w:p>
    <w:p w:rsidR="00FE2E92" w:rsidRPr="001140F8" w:rsidRDefault="00FE2E92" w:rsidP="001140F8">
      <w:pPr>
        <w:shd w:val="clear" w:color="auto" w:fill="FFFFFF"/>
        <w:spacing w:after="0"/>
        <w:ind w:left="14" w:right="3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В среднем дошкольном возрасте улучшается произношение звуков и дикция. Речь становится предметом активности детей. Они удачно имитируют голоса живот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ных, интонационно выделяют речь тех или иных персонажей. Интерес вызывают ритмическая структура речи, рифмы.</w:t>
      </w:r>
    </w:p>
    <w:p w:rsidR="00FE2E92" w:rsidRPr="001140F8" w:rsidRDefault="00FE2E92" w:rsidP="001140F8">
      <w:pPr>
        <w:shd w:val="clear" w:color="auto" w:fill="FFFFFF"/>
        <w:spacing w:after="0"/>
        <w:ind w:left="10" w:right="38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Развивается грамматическая сторона речи. Дошкольники занимаются словотвор</w:t>
      </w:r>
      <w:r w:rsidRPr="001140F8">
        <w:rPr>
          <w:rFonts w:ascii="Times New Roman" w:hAnsi="Times New Roman" w:cs="Times New Roman"/>
          <w:sz w:val="28"/>
          <w:szCs w:val="28"/>
        </w:rPr>
        <w:softHyphen/>
        <w:t xml:space="preserve">чеством на основе грамматических правил. Речь детей при взаимодействии друг с другом носит ситуативный характер, а при общении </w:t>
      </w:r>
      <w:proofErr w:type="gramStart"/>
      <w:r w:rsidRPr="001140F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140F8">
        <w:rPr>
          <w:rFonts w:ascii="Times New Roman" w:hAnsi="Times New Roman" w:cs="Times New Roman"/>
          <w:sz w:val="28"/>
          <w:szCs w:val="28"/>
        </w:rPr>
        <w:t xml:space="preserve"> взрослым становится </w:t>
      </w:r>
      <w:proofErr w:type="spellStart"/>
      <w:r w:rsidRPr="001140F8">
        <w:rPr>
          <w:rFonts w:ascii="Times New Roman" w:hAnsi="Times New Roman" w:cs="Times New Roman"/>
          <w:sz w:val="28"/>
          <w:szCs w:val="28"/>
        </w:rPr>
        <w:t>внеси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туативной</w:t>
      </w:r>
      <w:proofErr w:type="spellEnd"/>
      <w:r w:rsidRPr="001140F8">
        <w:rPr>
          <w:rFonts w:ascii="Times New Roman" w:hAnsi="Times New Roman" w:cs="Times New Roman"/>
          <w:sz w:val="28"/>
          <w:szCs w:val="28"/>
        </w:rPr>
        <w:t>.</w:t>
      </w:r>
    </w:p>
    <w:p w:rsidR="00FE2E92" w:rsidRPr="001140F8" w:rsidRDefault="00FE2E92" w:rsidP="001140F8">
      <w:pPr>
        <w:shd w:val="clear" w:color="auto" w:fill="FFFFFF"/>
        <w:spacing w:after="0"/>
        <w:ind w:left="14" w:right="43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Изменяется содержание общения ребенка и взрослого. Оно выходит за преде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лы конкретной ситуации, в которой оказывается ребенок. Ведущим становит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ся познавательный мотив. 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FE2E92" w:rsidRPr="001140F8" w:rsidRDefault="00FE2E92" w:rsidP="001140F8">
      <w:pPr>
        <w:shd w:val="clear" w:color="auto" w:fill="FFFFFF"/>
        <w:spacing w:before="5" w:after="0"/>
        <w:ind w:left="19" w:right="3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ной феномен.</w:t>
      </w:r>
    </w:p>
    <w:p w:rsidR="00FE2E92" w:rsidRPr="001140F8" w:rsidRDefault="00FE2E92" w:rsidP="001140F8">
      <w:pPr>
        <w:shd w:val="clear" w:color="auto" w:fill="FFFFFF"/>
        <w:tabs>
          <w:tab w:val="left" w:pos="7632"/>
        </w:tabs>
        <w:spacing w:after="0"/>
        <w:ind w:firstLine="293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Взаимоотношения со сверстниками характеризуются избирательностью, которая</w:t>
      </w:r>
      <w:r w:rsidR="00FD7572" w:rsidRPr="001140F8"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 xml:space="preserve">выражается в предпочтении одних детей другим. Появляются </w:t>
      </w:r>
      <w:r w:rsidRPr="001140F8">
        <w:rPr>
          <w:rFonts w:ascii="Times New Roman" w:hAnsi="Times New Roman" w:cs="Times New Roman"/>
          <w:sz w:val="28"/>
          <w:szCs w:val="28"/>
        </w:rPr>
        <w:lastRenderedPageBreak/>
        <w:t>постоянные партнеры</w:t>
      </w:r>
      <w:r w:rsidR="00FD7572" w:rsidRPr="001140F8"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 xml:space="preserve">по играм. В группах начинают выделяться лидеры. Появляются </w:t>
      </w:r>
      <w:proofErr w:type="spellStart"/>
      <w:r w:rsidRPr="001140F8">
        <w:rPr>
          <w:rFonts w:ascii="Times New Roman" w:hAnsi="Times New Roman" w:cs="Times New Roman"/>
          <w:sz w:val="28"/>
          <w:szCs w:val="28"/>
        </w:rPr>
        <w:t>конкурентность</w:t>
      </w:r>
      <w:proofErr w:type="spellEnd"/>
      <w:r w:rsidRPr="001140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0F8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1140F8">
        <w:rPr>
          <w:rFonts w:ascii="Times New Roman" w:hAnsi="Times New Roman" w:cs="Times New Roman"/>
          <w:sz w:val="28"/>
          <w:szCs w:val="28"/>
        </w:rPr>
        <w:t xml:space="preserve">. Последняя важна для сравнения себя </w:t>
      </w:r>
      <w:proofErr w:type="gramStart"/>
      <w:r w:rsidRPr="001140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40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0F8">
        <w:rPr>
          <w:rFonts w:ascii="Times New Roman" w:hAnsi="Times New Roman" w:cs="Times New Roman"/>
          <w:sz w:val="28"/>
          <w:szCs w:val="28"/>
        </w:rPr>
        <w:t>другим</w:t>
      </w:r>
      <w:proofErr w:type="gramEnd"/>
      <w:r w:rsidRPr="001140F8">
        <w:rPr>
          <w:rFonts w:ascii="Times New Roman" w:hAnsi="Times New Roman" w:cs="Times New Roman"/>
          <w:sz w:val="28"/>
          <w:szCs w:val="28"/>
        </w:rPr>
        <w:t>, что ведет к развитию образа Я ребенка, его детализации.</w:t>
      </w:r>
      <w:r w:rsidRPr="001140F8">
        <w:rPr>
          <w:rFonts w:ascii="Times New Roman" w:hAnsi="Times New Roman" w:cs="Times New Roman"/>
          <w:sz w:val="28"/>
          <w:szCs w:val="28"/>
        </w:rPr>
        <w:tab/>
      </w:r>
    </w:p>
    <w:p w:rsidR="00FE2E92" w:rsidRPr="001140F8" w:rsidRDefault="00FE2E92" w:rsidP="001140F8">
      <w:pPr>
        <w:shd w:val="clear" w:color="auto" w:fill="FFFFFF"/>
        <w:tabs>
          <w:tab w:val="left" w:pos="9498"/>
        </w:tabs>
        <w:spacing w:after="0"/>
        <w:ind w:firstLine="2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0F8">
        <w:rPr>
          <w:rFonts w:ascii="Times New Roman" w:hAnsi="Times New Roman" w:cs="Times New Roman"/>
          <w:sz w:val="28"/>
          <w:szCs w:val="28"/>
        </w:rPr>
        <w:t>Основные достижения возраста связаны с развитием игровой деятельности; появлением ролевых и реальных взаимодействий; с развитием изобразительной дея</w:t>
      </w:r>
      <w:r w:rsidR="00735EA4" w:rsidRPr="001140F8">
        <w:rPr>
          <w:rFonts w:ascii="Times New Roman" w:hAnsi="Times New Roman" w:cs="Times New Roman"/>
          <w:sz w:val="28"/>
          <w:szCs w:val="28"/>
        </w:rPr>
        <w:t>т</w:t>
      </w:r>
      <w:r w:rsidRPr="001140F8">
        <w:rPr>
          <w:rFonts w:ascii="Times New Roman" w:hAnsi="Times New Roman" w:cs="Times New Roman"/>
          <w:sz w:val="28"/>
          <w:szCs w:val="28"/>
        </w:rPr>
        <w:t>ельности; конструированием по замыслу, планированием; совершенствованием</w:t>
      </w:r>
      <w:r w:rsidRPr="001140F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 xml:space="preserve">восприятия, развитием образного мышления и воображения, </w:t>
      </w:r>
      <w:proofErr w:type="spellStart"/>
      <w:r w:rsidRPr="001140F8">
        <w:rPr>
          <w:rFonts w:ascii="Times New Roman" w:hAnsi="Times New Roman" w:cs="Times New Roman"/>
          <w:sz w:val="28"/>
          <w:szCs w:val="28"/>
        </w:rPr>
        <w:t>эгоцентричностью</w:t>
      </w:r>
      <w:proofErr w:type="spellEnd"/>
      <w:r w:rsidRPr="001140F8">
        <w:rPr>
          <w:rFonts w:ascii="Times New Roman" w:hAnsi="Times New Roman" w:cs="Times New Roman"/>
          <w:sz w:val="28"/>
          <w:szCs w:val="28"/>
        </w:rPr>
        <w:t xml:space="preserve"> познавательной позиции; развитием памяти, внимания, речи, познавательной мотивации, совершенствования восприятия; формированием потребности в уважении со стороны взрослого, появлением обидчивости, </w:t>
      </w:r>
      <w:proofErr w:type="spellStart"/>
      <w:r w:rsidR="00AC2EB3" w:rsidRPr="001140F8">
        <w:rPr>
          <w:rFonts w:ascii="Times New Roman" w:hAnsi="Times New Roman" w:cs="Times New Roman"/>
          <w:sz w:val="28"/>
          <w:szCs w:val="28"/>
        </w:rPr>
        <w:t>конкурентност</w:t>
      </w:r>
      <w:r w:rsidR="00AC2EB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140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0F8">
        <w:rPr>
          <w:rFonts w:ascii="Times New Roman" w:hAnsi="Times New Roman" w:cs="Times New Roman"/>
          <w:sz w:val="28"/>
          <w:szCs w:val="28"/>
        </w:rPr>
        <w:t>соревнова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тельности</w:t>
      </w:r>
      <w:proofErr w:type="spellEnd"/>
      <w:r w:rsidRPr="001140F8">
        <w:rPr>
          <w:rFonts w:ascii="Times New Roman" w:hAnsi="Times New Roman" w:cs="Times New Roman"/>
          <w:sz w:val="28"/>
          <w:szCs w:val="28"/>
        </w:rPr>
        <w:t xml:space="preserve"> со сверстниками, дальнейшим развитием образа Я ребенка, его детализацией. </w:t>
      </w:r>
      <w:proofErr w:type="gramEnd"/>
    </w:p>
    <w:p w:rsidR="00080D2A" w:rsidRPr="001140F8" w:rsidRDefault="00080D2A" w:rsidP="00080D2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E2E92" w:rsidRPr="001140F8" w:rsidRDefault="00080D2A" w:rsidP="00080D2A">
      <w:pPr>
        <w:shd w:val="clear" w:color="auto" w:fill="FFFFFF"/>
        <w:tabs>
          <w:tab w:val="left" w:pos="9498"/>
        </w:tabs>
        <w:spacing w:after="0"/>
        <w:ind w:firstLine="2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Возрастные особенности 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психического развития детей  </w:t>
      </w:r>
      <w:r w:rsidR="00FE2E92" w:rsidRPr="001140F8">
        <w:rPr>
          <w:rFonts w:ascii="Times New Roman" w:hAnsi="Times New Roman" w:cs="Times New Roman"/>
          <w:b/>
          <w:bCs/>
          <w:spacing w:val="-6"/>
          <w:sz w:val="28"/>
          <w:szCs w:val="28"/>
        </w:rPr>
        <w:t>5- 6 лет</w:t>
      </w:r>
    </w:p>
    <w:p w:rsidR="00FE2E92" w:rsidRPr="001140F8" w:rsidRDefault="00FE2E92" w:rsidP="001140F8">
      <w:pPr>
        <w:shd w:val="clear" w:color="auto" w:fill="FFFFFF"/>
        <w:spacing w:after="0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Дети шестого года жизни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ющая реальные отношения детей, отличается от ролевой речи. Дети начинают осваи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нацией ролевого поведения. Наблюдается организация игрового пространства, в ко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тором выделяются смысловой “центр” и “периферия”. (В игре “Больница” таким центром оказывается кабинет врача, в игре “Парикмахерская”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FE2E92" w:rsidRPr="001140F8" w:rsidRDefault="00FE2E92" w:rsidP="001140F8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Развивается изобразительная деятельность детей. Это возраст наиболее активно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го рисования. В течение года дети способны создать до двух тысяч рисунков. Рисун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чаться оригинальностью композиционного решения, передавать статичные и дина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мичные отношения. Рисунки приобретают сюжетный характер; достаточно часто встречаются многократно повторяющиеся сюжеты с небольшими или, напротив, су</w:t>
      </w:r>
      <w:r w:rsidRPr="001140F8">
        <w:rPr>
          <w:rFonts w:ascii="Times New Roman" w:hAnsi="Times New Roman" w:cs="Times New Roman"/>
          <w:sz w:val="28"/>
          <w:szCs w:val="28"/>
        </w:rPr>
        <w:softHyphen/>
        <w:t xml:space="preserve">щественными изменениями. Изображение человека становится более </w:t>
      </w:r>
      <w:r w:rsidRPr="001140F8">
        <w:rPr>
          <w:rFonts w:ascii="Times New Roman" w:hAnsi="Times New Roman" w:cs="Times New Roman"/>
          <w:sz w:val="28"/>
          <w:szCs w:val="28"/>
        </w:rPr>
        <w:lastRenderedPageBreak/>
        <w:t>детализиро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ванным и пропорциональным. По рисунку можно судить о половой принадлежнос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ти и эмоциональном состоянии изображенного человека.</w:t>
      </w:r>
    </w:p>
    <w:p w:rsidR="00FE2E92" w:rsidRPr="001140F8" w:rsidRDefault="00FE2E92" w:rsidP="001140F8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pacing w:val="-1"/>
          <w:sz w:val="28"/>
          <w:szCs w:val="28"/>
        </w:rPr>
        <w:t>Конструирование характеризуется умением анализировать условия, в которых проте</w:t>
      </w:r>
      <w:r w:rsidRPr="001140F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140F8">
        <w:rPr>
          <w:rFonts w:ascii="Times New Roman" w:hAnsi="Times New Roman" w:cs="Times New Roman"/>
          <w:spacing w:val="-3"/>
          <w:sz w:val="28"/>
          <w:szCs w:val="28"/>
        </w:rPr>
        <w:t>кает эта деятельность. Дети используют и называют различные детали деревянного конст</w:t>
      </w:r>
      <w:r w:rsidRPr="001140F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140F8">
        <w:rPr>
          <w:rFonts w:ascii="Times New Roman" w:hAnsi="Times New Roman" w:cs="Times New Roman"/>
          <w:spacing w:val="-2"/>
          <w:sz w:val="28"/>
          <w:szCs w:val="28"/>
        </w:rPr>
        <w:t>руктора. Могут заменить детали постройки в зависимости от имеющегося материала. Ов</w:t>
      </w:r>
      <w:r w:rsidRPr="001140F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140F8">
        <w:rPr>
          <w:rFonts w:ascii="Times New Roman" w:hAnsi="Times New Roman" w:cs="Times New Roman"/>
          <w:spacing w:val="-1"/>
          <w:sz w:val="28"/>
          <w:szCs w:val="28"/>
        </w:rPr>
        <w:t xml:space="preserve">ладевают обобщенным способом обследования образца. Способны выделять основные </w:t>
      </w:r>
      <w:r w:rsidRPr="001140F8">
        <w:rPr>
          <w:rFonts w:ascii="Times New Roman" w:hAnsi="Times New Roman" w:cs="Times New Roman"/>
          <w:spacing w:val="-3"/>
          <w:sz w:val="28"/>
          <w:szCs w:val="28"/>
        </w:rPr>
        <w:t>части предполагаемой постройки. Конструктивная деятельность может осуществлять</w:t>
      </w:r>
      <w:r w:rsidRPr="001140F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140F8">
        <w:rPr>
          <w:rFonts w:ascii="Times New Roman" w:hAnsi="Times New Roman" w:cs="Times New Roman"/>
          <w:spacing w:val="-2"/>
          <w:sz w:val="28"/>
          <w:szCs w:val="28"/>
        </w:rPr>
        <w:t>ся на основе схемы, по замыслу и по условиям. Появляется конструирование в ходе совме</w:t>
      </w:r>
      <w:r w:rsidRPr="001140F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140F8">
        <w:rPr>
          <w:rFonts w:ascii="Times New Roman" w:hAnsi="Times New Roman" w:cs="Times New Roman"/>
          <w:sz w:val="28"/>
          <w:szCs w:val="28"/>
        </w:rPr>
        <w:t>стной деятельности.</w:t>
      </w:r>
    </w:p>
    <w:p w:rsidR="00FE2E92" w:rsidRPr="001140F8" w:rsidRDefault="00FE2E92" w:rsidP="001140F8">
      <w:pPr>
        <w:shd w:val="clear" w:color="auto" w:fill="FFFFFF"/>
        <w:tabs>
          <w:tab w:val="left" w:pos="7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Дети могут конструировать из бумаги, складывая ее в несколько раз (два, четы</w:t>
      </w:r>
      <w:r w:rsidRPr="001140F8">
        <w:rPr>
          <w:rFonts w:ascii="Times New Roman" w:hAnsi="Times New Roman" w:cs="Times New Roman"/>
          <w:sz w:val="28"/>
          <w:szCs w:val="28"/>
        </w:rPr>
        <w:softHyphen/>
        <w:t xml:space="preserve">ре, шесть сгибаний); из природного материала. Они осваивают два способа конструирования: </w:t>
      </w:r>
    </w:p>
    <w:p w:rsidR="00FE2E92" w:rsidRPr="001140F8" w:rsidRDefault="00FE2E92" w:rsidP="001140F8">
      <w:pPr>
        <w:shd w:val="clear" w:color="auto" w:fill="FFFFFF"/>
        <w:tabs>
          <w:tab w:val="left" w:pos="7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1) от природного материала к художественному образу (в этом случае</w:t>
      </w:r>
      <w:r w:rsidRPr="001140F8">
        <w:rPr>
          <w:rFonts w:ascii="Times New Roman" w:hAnsi="Times New Roman" w:cs="Times New Roman"/>
          <w:sz w:val="28"/>
          <w:szCs w:val="28"/>
        </w:rPr>
        <w:br/>
        <w:t>ребенок “достраивает” природный материал до целостного образа, дополняя его</w:t>
      </w:r>
      <w:r w:rsidR="00593B09" w:rsidRPr="001140F8"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>различными деталями);</w:t>
      </w:r>
    </w:p>
    <w:p w:rsidR="00FE2E92" w:rsidRPr="001140F8" w:rsidRDefault="00FE2E92" w:rsidP="001140F8">
      <w:pPr>
        <w:shd w:val="clear" w:color="auto" w:fill="FFFFFF"/>
        <w:tabs>
          <w:tab w:val="left" w:pos="7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 2) от художественного образа к природному материалу</w:t>
      </w:r>
      <w:r w:rsidRPr="001140F8">
        <w:rPr>
          <w:rFonts w:ascii="Times New Roman" w:hAnsi="Times New Roman" w:cs="Times New Roman"/>
          <w:sz w:val="28"/>
          <w:szCs w:val="28"/>
        </w:rPr>
        <w:br/>
        <w:t xml:space="preserve">(в этом случае ребенок подбирает необходимый материал, для того чтобы воплотить образ). </w:t>
      </w:r>
    </w:p>
    <w:p w:rsidR="00FE2E92" w:rsidRPr="001140F8" w:rsidRDefault="00FE2E92" w:rsidP="001140F8">
      <w:pPr>
        <w:shd w:val="clear" w:color="auto" w:fill="FFFFFF"/>
        <w:tabs>
          <w:tab w:val="left" w:pos="7709"/>
        </w:tabs>
        <w:spacing w:after="0"/>
        <w:ind w:firstLine="293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Продолжает совершенствоваться восприятие цвета, формы и величины, строения предметов; представления детей систематизируются. Дети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</w:t>
      </w:r>
      <w:r w:rsidR="00735EA4" w:rsidRPr="001140F8"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>легко выстраивают в ряд — по возрастанию или убыванию — до десяти</w:t>
      </w:r>
      <w:r w:rsidR="00735EA4" w:rsidRPr="001140F8"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>различных</w:t>
      </w:r>
      <w:r w:rsidR="00735EA4" w:rsidRPr="001140F8"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>предметов.</w:t>
      </w:r>
      <w:r w:rsidRPr="001140F8">
        <w:rPr>
          <w:rFonts w:ascii="Times New Roman" w:hAnsi="Times New Roman" w:cs="Times New Roman"/>
          <w:sz w:val="28"/>
          <w:szCs w:val="28"/>
        </w:rPr>
        <w:tab/>
      </w:r>
      <w:r w:rsidR="00735EA4" w:rsidRPr="00114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E92" w:rsidRPr="001140F8" w:rsidRDefault="00FE2E92" w:rsidP="001140F8">
      <w:pPr>
        <w:shd w:val="clear" w:color="auto" w:fill="FFFFFF"/>
        <w:spacing w:after="0"/>
        <w:ind w:firstLine="302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Однако дети могут испытывать трудности при анализе пространственного по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ложения объектов, если сталкиваются с несоответствием формы и их пространст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венного расположения. Это свидетельствует о том, что в различных ситуациях вос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ных признаков.</w:t>
      </w:r>
    </w:p>
    <w:p w:rsidR="00FE2E92" w:rsidRPr="001140F8" w:rsidRDefault="00FE2E92" w:rsidP="001140F8">
      <w:pPr>
        <w:shd w:val="clear" w:color="auto" w:fill="FFFFFF"/>
        <w:spacing w:after="0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зования объекта, указать, в какой последовательности объекты вступят во взаимо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действие, и т. д. Однако подобные решения окажутся правильными только в том слу</w:t>
      </w:r>
      <w:r w:rsidRPr="001140F8">
        <w:rPr>
          <w:rFonts w:ascii="Times New Roman" w:hAnsi="Times New Roman" w:cs="Times New Roman"/>
          <w:sz w:val="28"/>
          <w:szCs w:val="28"/>
        </w:rPr>
        <w:softHyphen/>
        <w:t xml:space="preserve">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1140F8">
        <w:rPr>
          <w:rFonts w:ascii="Times New Roman" w:hAnsi="Times New Roman" w:cs="Times New Roman"/>
          <w:sz w:val="28"/>
          <w:szCs w:val="28"/>
        </w:rPr>
        <w:t>комплексные представления, отражающие представле</w:t>
      </w:r>
      <w:r w:rsidRPr="001140F8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r w:rsidRPr="001140F8">
        <w:rPr>
          <w:rFonts w:ascii="Times New Roman" w:hAnsi="Times New Roman" w:cs="Times New Roman"/>
          <w:sz w:val="28"/>
          <w:szCs w:val="28"/>
        </w:rPr>
        <w:lastRenderedPageBreak/>
        <w:t>детей о системе признаков, которыми могут обладать объекты, а также представ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ления, отражающие стадии преобразования различных объектов и явлений (пред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щения, что является основой словесно-логического мышления.</w:t>
      </w:r>
      <w:proofErr w:type="gramEnd"/>
      <w:r w:rsidRPr="001140F8">
        <w:rPr>
          <w:rFonts w:ascii="Times New Roman" w:hAnsi="Times New Roman" w:cs="Times New Roman"/>
          <w:sz w:val="28"/>
          <w:szCs w:val="28"/>
        </w:rPr>
        <w:t xml:space="preserve"> В дошкольном возрас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те у детей еще отсутствуют представления о классах объектов. Объекты группируют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ся по признакам, которые могут изменяться, однако начинают формироваться операции логического сложения и умножения классов. Так, например, старшие до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школьники при группировании объектов могут учитывать два признака: цвет и фор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му (материал) и т. д.</w:t>
      </w:r>
    </w:p>
    <w:p w:rsidR="00FE2E92" w:rsidRPr="001140F8" w:rsidRDefault="00FE2E92" w:rsidP="001140F8">
      <w:pPr>
        <w:shd w:val="clear" w:color="auto" w:fill="FFFFFF"/>
        <w:spacing w:after="0"/>
        <w:ind w:firstLine="293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Как показали исследования отечественных психологов, дети старшего до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школьного возраста способны рассуждать и давать адекватные причинные объяснения, если анализируемые отношения не выходят за пределы их наглядного  опыта.</w:t>
      </w:r>
    </w:p>
    <w:p w:rsidR="00FE2E92" w:rsidRPr="001140F8" w:rsidRDefault="00FE2E92" w:rsidP="001140F8">
      <w:pPr>
        <w:shd w:val="clear" w:color="auto" w:fill="FFFFFF"/>
        <w:spacing w:after="0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дет активно развиваться лишь при условии проведения специальной работы по его активизации.</w:t>
      </w:r>
    </w:p>
    <w:p w:rsidR="00FE2E92" w:rsidRPr="001140F8" w:rsidRDefault="00FE2E92" w:rsidP="001140F8">
      <w:pPr>
        <w:pStyle w:val="23"/>
        <w:shd w:val="clear" w:color="auto" w:fill="FFFFFF"/>
        <w:spacing w:line="276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Продолжают развиваться устойчивость, распределение, переключаемость внима</w:t>
      </w:r>
      <w:r w:rsidRPr="001140F8">
        <w:rPr>
          <w:rFonts w:ascii="Times New Roman" w:hAnsi="Times New Roman" w:cs="Times New Roman"/>
          <w:sz w:val="28"/>
          <w:szCs w:val="28"/>
        </w:rPr>
        <w:softHyphen/>
        <w:t xml:space="preserve">ния. Наблюдается переход от </w:t>
      </w:r>
      <w:proofErr w:type="gramStart"/>
      <w:r w:rsidRPr="001140F8">
        <w:rPr>
          <w:rFonts w:ascii="Times New Roman" w:hAnsi="Times New Roman" w:cs="Times New Roman"/>
          <w:sz w:val="28"/>
          <w:szCs w:val="28"/>
        </w:rPr>
        <w:t>непроизвольного</w:t>
      </w:r>
      <w:proofErr w:type="gramEnd"/>
      <w:r w:rsidRPr="001140F8">
        <w:rPr>
          <w:rFonts w:ascii="Times New Roman" w:hAnsi="Times New Roman" w:cs="Times New Roman"/>
          <w:sz w:val="28"/>
          <w:szCs w:val="28"/>
        </w:rPr>
        <w:t xml:space="preserve"> к произвольному вниманию.</w:t>
      </w:r>
    </w:p>
    <w:p w:rsidR="00FE2E92" w:rsidRPr="001140F8" w:rsidRDefault="00FE2E92" w:rsidP="001140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Продолжает совершенствоваться речь, в том числе ее звуковая сторона. Дети мо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FE2E92" w:rsidRPr="001140F8" w:rsidRDefault="00FE2E92" w:rsidP="001140F8">
      <w:pPr>
        <w:shd w:val="clear" w:color="auto" w:fill="FFFFFF"/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FE2E92" w:rsidRPr="001140F8" w:rsidRDefault="00FE2E92" w:rsidP="001140F8">
      <w:pPr>
        <w:shd w:val="clear" w:color="auto" w:fill="FFFFFF"/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FE2E92" w:rsidRPr="001140F8" w:rsidRDefault="00FE2E92" w:rsidP="001140F8">
      <w:pPr>
        <w:shd w:val="clear" w:color="auto" w:fill="FFFFFF"/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нением в конструировании обобщенного способа обследования образца.</w:t>
      </w:r>
    </w:p>
    <w:p w:rsidR="00FE2E92" w:rsidRPr="001140F8" w:rsidRDefault="00FE2E92" w:rsidP="001140F8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Восприятие характеризуется анализом сложных форм объектов; развитие мы</w:t>
      </w:r>
      <w:r w:rsidRPr="001140F8">
        <w:rPr>
          <w:rFonts w:ascii="Times New Roman" w:hAnsi="Times New Roman" w:cs="Times New Roman"/>
          <w:sz w:val="28"/>
          <w:szCs w:val="28"/>
        </w:rPr>
        <w:softHyphen/>
        <w:t xml:space="preserve">шления сопровождается освоением мыслительных средств </w:t>
      </w:r>
      <w:r w:rsidRPr="001140F8">
        <w:rPr>
          <w:rFonts w:ascii="Times New Roman" w:hAnsi="Times New Roman" w:cs="Times New Roman"/>
          <w:sz w:val="28"/>
          <w:szCs w:val="28"/>
        </w:rPr>
        <w:lastRenderedPageBreak/>
        <w:t>(схематизированные представления, комплексные представления, представления о цикличности изме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нений); развиваются умение обобщать, причинное мышление, воображение, про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извольное внимание, речь, образ Я.</w:t>
      </w:r>
    </w:p>
    <w:p w:rsidR="00080D2A" w:rsidRPr="001140F8" w:rsidRDefault="00080D2A" w:rsidP="00080D2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E2E92" w:rsidRPr="001140F8" w:rsidRDefault="00080D2A" w:rsidP="00080D2A">
      <w:pPr>
        <w:shd w:val="clear" w:color="auto" w:fill="FFFFFF"/>
        <w:spacing w:after="0"/>
        <w:ind w:firstLine="2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Возрастные особенности 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психического развития детей  </w:t>
      </w:r>
      <w:r w:rsidR="00FE2E92" w:rsidRPr="001140F8">
        <w:rPr>
          <w:rFonts w:ascii="Times New Roman" w:hAnsi="Times New Roman" w:cs="Times New Roman"/>
          <w:b/>
          <w:bCs/>
          <w:spacing w:val="-16"/>
          <w:sz w:val="28"/>
          <w:szCs w:val="28"/>
        </w:rPr>
        <w:t>6-7 лет</w:t>
      </w:r>
    </w:p>
    <w:p w:rsidR="00FE2E92" w:rsidRPr="001140F8" w:rsidRDefault="00FE2E92" w:rsidP="001140F8">
      <w:pPr>
        <w:shd w:val="clear" w:color="auto" w:fill="FFFFFF"/>
        <w:spacing w:before="182" w:after="0"/>
        <w:ind w:right="10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В сюжетно-ролевых играх дети подготовительной к школе группы начинают осваивать сложные взаимодействия людей, отражающие характерные значимые жизненные ситуации, например, свадьбу, рождение ребенка, болезнь, трудоуст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ройство и т. д.</w:t>
      </w:r>
    </w:p>
    <w:p w:rsidR="00FE2E92" w:rsidRPr="001140F8" w:rsidRDefault="00FE2E92" w:rsidP="001140F8">
      <w:pPr>
        <w:shd w:val="clear" w:color="auto" w:fill="FFFFFF"/>
        <w:spacing w:after="0"/>
        <w:ind w:right="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Игровые действия становятся более сложными, обретают особый смысл, кото</w:t>
      </w:r>
      <w:r w:rsidRPr="001140F8">
        <w:rPr>
          <w:rFonts w:ascii="Times New Roman" w:hAnsi="Times New Roman" w:cs="Times New Roman"/>
          <w:sz w:val="28"/>
          <w:szCs w:val="28"/>
        </w:rPr>
        <w:softHyphen/>
        <w:t xml:space="preserve">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</w:t>
      </w:r>
      <w:proofErr w:type="gramStart"/>
      <w:r w:rsidRPr="001140F8">
        <w:rPr>
          <w:rFonts w:ascii="Times New Roman" w:hAnsi="Times New Roman" w:cs="Times New Roman"/>
          <w:sz w:val="28"/>
          <w:szCs w:val="28"/>
        </w:rPr>
        <w:t>При этом дети способны отслеживать поведение партнеров по всему игро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вому пространству и менять свое поведение в зависимости от места в нем. Так, ре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бенок уже обращается к продавцу не просто как покупатель, а как покупатель-ма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ма или покупатель-шофер и т. п. Исполнение роли акцентируется не только самой ролью, но и тем, в какой части игрового пространства эта роль воспроизводится.</w:t>
      </w:r>
      <w:proofErr w:type="gramEnd"/>
      <w:r w:rsidRPr="001140F8">
        <w:rPr>
          <w:rFonts w:ascii="Times New Roman" w:hAnsi="Times New Roman" w:cs="Times New Roman"/>
          <w:sz w:val="28"/>
          <w:szCs w:val="28"/>
        </w:rPr>
        <w:t xml:space="preserve"> Например, исполняя роль водителя автобуса, ребенок командует пассажирами и подчиняется инспектору ГИБДД. Если логика игры требует появления новой ро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ли, то ребенок может по ходу игры взять на себя новую роль, сохранив при этом роль, взятую ранее. Дети могут комментировать исполнение роли тем или иным участником игры.</w:t>
      </w:r>
    </w:p>
    <w:p w:rsidR="00FE2E92" w:rsidRPr="001140F8" w:rsidRDefault="00FE2E92" w:rsidP="001140F8">
      <w:pPr>
        <w:shd w:val="clear" w:color="auto" w:fill="FFFFFF"/>
        <w:spacing w:after="0"/>
        <w:ind w:left="1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Образы из окружающей жизни и литературных произведений, передаваемые деть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ми в изобразительной деятельности, становятся сложнее. Рисунки приобретают более детализированный характер, обогащается их цветовая гамма. Более явными стано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вятся различия между рисунками мальчиков и девочек. Мальчики охотно изображают технику, космос, военные действия и т.п. Девочки обычно рисуют женские образы: принцесс, балерин, моделей и т. д. Часто встречаются и бытовые сюжеты: мама и доч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ка, комната и т. д. При правильном педагогическом подходе у детей формируются ху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дожественно-творческие способности в изобразительной деятельности.</w:t>
      </w:r>
    </w:p>
    <w:p w:rsidR="00FE2E92" w:rsidRPr="001140F8" w:rsidRDefault="00FE2E92" w:rsidP="001140F8">
      <w:pPr>
        <w:shd w:val="clear" w:color="auto" w:fill="FFFFFF"/>
        <w:spacing w:after="0"/>
        <w:ind w:lef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Изображение человека становится еще более детализированным и пропорцио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нальным. Появляются пальцы на руках, глаза, рот, нос, брови, подбородок. Одежда может быть украшена различными деталями.</w:t>
      </w:r>
    </w:p>
    <w:p w:rsidR="00FE2E92" w:rsidRPr="001140F8" w:rsidRDefault="0087034A" w:rsidP="001140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34A">
        <w:rPr>
          <w:noProof/>
          <w:sz w:val="28"/>
          <w:szCs w:val="28"/>
        </w:rPr>
        <w:pict>
          <v:line id="_x0000_s1028" style="position:absolute;left:0;text-align:left;z-index:8;mso-position-horizontal-relative:margin" from="559.7pt,78.25pt" to="559.7pt,394.55pt" o:allowincell="f" strokeweight=".25pt">
            <w10:wrap anchorx="margin"/>
          </v:line>
        </w:pict>
      </w:r>
      <w:r w:rsidR="00FE2E92" w:rsidRPr="001140F8">
        <w:rPr>
          <w:rFonts w:ascii="Times New Roman" w:hAnsi="Times New Roman" w:cs="Times New Roman"/>
          <w:sz w:val="28"/>
          <w:szCs w:val="28"/>
        </w:rPr>
        <w:t>Дети подготовительной к школе группы в значительной степени освоили конст</w:t>
      </w:r>
      <w:r w:rsidR="00FE2E92" w:rsidRPr="001140F8">
        <w:rPr>
          <w:rFonts w:ascii="Times New Roman" w:hAnsi="Times New Roman" w:cs="Times New Roman"/>
          <w:sz w:val="28"/>
          <w:szCs w:val="28"/>
        </w:rPr>
        <w:softHyphen/>
        <w:t>руирование из строительного материала. Они свободно владеют обобщенными спо</w:t>
      </w:r>
      <w:r w:rsidR="00FE2E92" w:rsidRPr="001140F8">
        <w:rPr>
          <w:rFonts w:ascii="Times New Roman" w:hAnsi="Times New Roman" w:cs="Times New Roman"/>
          <w:sz w:val="28"/>
          <w:szCs w:val="28"/>
        </w:rPr>
        <w:softHyphen/>
        <w:t xml:space="preserve">собами </w:t>
      </w:r>
      <w:proofErr w:type="gramStart"/>
      <w:r w:rsidR="00FE2E92" w:rsidRPr="001140F8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="00FE2E92" w:rsidRPr="001140F8">
        <w:rPr>
          <w:rFonts w:ascii="Times New Roman" w:hAnsi="Times New Roman" w:cs="Times New Roman"/>
          <w:sz w:val="28"/>
          <w:szCs w:val="28"/>
        </w:rPr>
        <w:t xml:space="preserve"> как изображений, так и построек; не только анализируют основные </w:t>
      </w:r>
      <w:r w:rsidR="00FE2E92" w:rsidRPr="001140F8">
        <w:rPr>
          <w:rFonts w:ascii="Times New Roman" w:hAnsi="Times New Roman" w:cs="Times New Roman"/>
          <w:spacing w:val="-5"/>
          <w:sz w:val="28"/>
          <w:szCs w:val="28"/>
        </w:rPr>
        <w:t xml:space="preserve">конструктивные особенности различных деталей, но и </w:t>
      </w:r>
      <w:r w:rsidR="00FE2E92" w:rsidRPr="001140F8">
        <w:rPr>
          <w:rFonts w:ascii="Times New Roman" w:hAnsi="Times New Roman" w:cs="Times New Roman"/>
          <w:spacing w:val="-5"/>
          <w:sz w:val="28"/>
          <w:szCs w:val="28"/>
        </w:rPr>
        <w:lastRenderedPageBreak/>
        <w:t>определяют их форму на ос</w:t>
      </w:r>
      <w:r w:rsidR="00FE2E92" w:rsidRPr="001140F8">
        <w:rPr>
          <w:rFonts w:ascii="Times New Roman" w:hAnsi="Times New Roman" w:cs="Times New Roman"/>
          <w:spacing w:val="-5"/>
          <w:sz w:val="28"/>
          <w:szCs w:val="28"/>
        </w:rPr>
        <w:softHyphen/>
        <w:t>нове сходства со знакомыми им объемными предметами. Свободные постройки ста</w:t>
      </w:r>
      <w:r w:rsidR="00FE2E92" w:rsidRPr="001140F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="00FE2E92" w:rsidRPr="001140F8">
        <w:rPr>
          <w:rFonts w:ascii="Times New Roman" w:hAnsi="Times New Roman" w:cs="Times New Roman"/>
          <w:spacing w:val="-4"/>
          <w:sz w:val="28"/>
          <w:szCs w:val="28"/>
        </w:rPr>
        <w:t xml:space="preserve">новятся симметричными и пропорциональными, их строительство осуществляется </w:t>
      </w:r>
      <w:r w:rsidR="00FE2E92" w:rsidRPr="001140F8">
        <w:rPr>
          <w:rFonts w:ascii="Times New Roman" w:hAnsi="Times New Roman" w:cs="Times New Roman"/>
          <w:spacing w:val="-6"/>
          <w:sz w:val="28"/>
          <w:szCs w:val="28"/>
        </w:rPr>
        <w:t>на основе зрительной ориентировки. Дети быстро и правильно подбирают необходи</w:t>
      </w:r>
      <w:r w:rsidR="00FE2E92" w:rsidRPr="001140F8">
        <w:rPr>
          <w:rFonts w:ascii="Times New Roman" w:hAnsi="Times New Roman" w:cs="Times New Roman"/>
          <w:spacing w:val="-6"/>
          <w:sz w:val="28"/>
          <w:szCs w:val="28"/>
        </w:rPr>
        <w:softHyphen/>
        <w:t>мый материал. Они достаточно точно представляют себе последовательность, в кото</w:t>
      </w:r>
      <w:r w:rsidR="00FE2E92" w:rsidRPr="001140F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="00FE2E92" w:rsidRPr="001140F8">
        <w:rPr>
          <w:rFonts w:ascii="Times New Roman" w:hAnsi="Times New Roman" w:cs="Times New Roman"/>
          <w:spacing w:val="-4"/>
          <w:sz w:val="28"/>
          <w:szCs w:val="28"/>
        </w:rPr>
        <w:t>рой будет осуществляться постройка, и материал, который понадобится для ее вы</w:t>
      </w:r>
      <w:r w:rsidR="00FE2E92" w:rsidRPr="001140F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FE2E92" w:rsidRPr="001140F8">
        <w:rPr>
          <w:rFonts w:ascii="Times New Roman" w:hAnsi="Times New Roman" w:cs="Times New Roman"/>
          <w:spacing w:val="-6"/>
          <w:sz w:val="28"/>
          <w:szCs w:val="28"/>
        </w:rPr>
        <w:t xml:space="preserve">полнения; способны выполнять различные по степени сложности </w:t>
      </w:r>
      <w:proofErr w:type="gramStart"/>
      <w:r w:rsidR="00FE2E92" w:rsidRPr="001140F8">
        <w:rPr>
          <w:rFonts w:ascii="Times New Roman" w:hAnsi="Times New Roman" w:cs="Times New Roman"/>
          <w:spacing w:val="-6"/>
          <w:sz w:val="28"/>
          <w:szCs w:val="28"/>
        </w:rPr>
        <w:t>постройки</w:t>
      </w:r>
      <w:proofErr w:type="gramEnd"/>
      <w:r w:rsidR="00FE2E92" w:rsidRPr="001140F8">
        <w:rPr>
          <w:rFonts w:ascii="Times New Roman" w:hAnsi="Times New Roman" w:cs="Times New Roman"/>
          <w:spacing w:val="-6"/>
          <w:sz w:val="28"/>
          <w:szCs w:val="28"/>
        </w:rPr>
        <w:t xml:space="preserve"> как по </w:t>
      </w:r>
      <w:r w:rsidR="00FE2E92" w:rsidRPr="001140F8">
        <w:rPr>
          <w:rFonts w:ascii="Times New Roman" w:hAnsi="Times New Roman" w:cs="Times New Roman"/>
          <w:sz w:val="28"/>
          <w:szCs w:val="28"/>
        </w:rPr>
        <w:t>собственному замыслу, так и по условиям.</w:t>
      </w:r>
    </w:p>
    <w:p w:rsidR="00FE2E92" w:rsidRPr="001140F8" w:rsidRDefault="00FE2E92" w:rsidP="001140F8">
      <w:pPr>
        <w:shd w:val="clear" w:color="auto" w:fill="FFFFFF"/>
        <w:spacing w:after="0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pacing w:val="-9"/>
          <w:sz w:val="28"/>
          <w:szCs w:val="28"/>
        </w:rPr>
        <w:t>В этом возрасте дети уже могут освоить сложные формы сложения из листа бума</w:t>
      </w:r>
      <w:r w:rsidRPr="001140F8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1140F8">
        <w:rPr>
          <w:rFonts w:ascii="Times New Roman" w:hAnsi="Times New Roman" w:cs="Times New Roman"/>
          <w:spacing w:val="-6"/>
          <w:sz w:val="28"/>
          <w:szCs w:val="28"/>
        </w:rPr>
        <w:t>ги и придумывать собственные, но этому их нужно специально обучать. Данный вид деятельности не просто доступен детям — он важен для углубления их пространст</w:t>
      </w:r>
      <w:r w:rsidRPr="001140F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140F8">
        <w:rPr>
          <w:rFonts w:ascii="Times New Roman" w:hAnsi="Times New Roman" w:cs="Times New Roman"/>
          <w:sz w:val="28"/>
          <w:szCs w:val="28"/>
        </w:rPr>
        <w:t>венных представлений.</w:t>
      </w:r>
    </w:p>
    <w:p w:rsidR="00FE2E92" w:rsidRPr="001140F8" w:rsidRDefault="00FE2E92" w:rsidP="001140F8">
      <w:pPr>
        <w:shd w:val="clear" w:color="auto" w:fill="FFFFFF"/>
        <w:spacing w:after="0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pacing w:val="-1"/>
          <w:sz w:val="28"/>
          <w:szCs w:val="28"/>
        </w:rPr>
        <w:t xml:space="preserve">Усложняется конструирование из природного материала. Дошкольникам уже доступны целостные композиции по предварительному замыслу, которые могут </w:t>
      </w:r>
      <w:r w:rsidRPr="001140F8">
        <w:rPr>
          <w:rFonts w:ascii="Times New Roman" w:hAnsi="Times New Roman" w:cs="Times New Roman"/>
          <w:sz w:val="28"/>
          <w:szCs w:val="28"/>
        </w:rPr>
        <w:t>передавать сложные отношения, включать фигуры людей и животных в различ</w:t>
      </w:r>
      <w:r w:rsidRPr="001140F8">
        <w:rPr>
          <w:rFonts w:ascii="Times New Roman" w:hAnsi="Times New Roman" w:cs="Times New Roman"/>
          <w:sz w:val="28"/>
          <w:szCs w:val="28"/>
        </w:rPr>
        <w:softHyphen/>
        <w:t>ных условиях.</w:t>
      </w:r>
    </w:p>
    <w:p w:rsidR="00FE2E92" w:rsidRPr="001140F8" w:rsidRDefault="00FE2E92" w:rsidP="001140F8">
      <w:pPr>
        <w:shd w:val="clear" w:color="auto" w:fill="FFFFFF"/>
        <w:spacing w:after="0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pacing w:val="-6"/>
          <w:sz w:val="28"/>
          <w:szCs w:val="28"/>
        </w:rPr>
        <w:t>У детей продолжает развиваться восприятие, однако они не всегда могут одновре</w:t>
      </w:r>
      <w:r w:rsidRPr="001140F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140F8">
        <w:rPr>
          <w:rFonts w:ascii="Times New Roman" w:hAnsi="Times New Roman" w:cs="Times New Roman"/>
          <w:sz w:val="28"/>
          <w:szCs w:val="28"/>
        </w:rPr>
        <w:t>менно учитывать несколько различных признаков.</w:t>
      </w:r>
    </w:p>
    <w:p w:rsidR="00FE2E92" w:rsidRPr="001140F8" w:rsidRDefault="00FE2E92" w:rsidP="001140F8">
      <w:pPr>
        <w:shd w:val="clear" w:color="auto" w:fill="FFFFFF"/>
        <w:spacing w:after="0"/>
        <w:ind w:firstLine="293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pacing w:val="-5"/>
          <w:sz w:val="28"/>
          <w:szCs w:val="28"/>
        </w:rPr>
        <w:t>Развивается образное мышление, однако воспроизведение метрических отноше</w:t>
      </w:r>
      <w:r w:rsidRPr="001140F8">
        <w:rPr>
          <w:rFonts w:ascii="Times New Roman" w:hAnsi="Times New Roman" w:cs="Times New Roman"/>
          <w:spacing w:val="-5"/>
          <w:sz w:val="28"/>
          <w:szCs w:val="28"/>
        </w:rPr>
        <w:softHyphen/>
        <w:t>ний затруднено. Это легко проверить, предложив детям воспроизвести на листе бу</w:t>
      </w:r>
      <w:r w:rsidRPr="001140F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140F8">
        <w:rPr>
          <w:rFonts w:ascii="Times New Roman" w:hAnsi="Times New Roman" w:cs="Times New Roman"/>
          <w:spacing w:val="-6"/>
          <w:sz w:val="28"/>
          <w:szCs w:val="28"/>
        </w:rPr>
        <w:t>маги образец, на котором нарисованы девять точек, расположенных не на одной пря</w:t>
      </w:r>
      <w:r w:rsidRPr="001140F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140F8">
        <w:rPr>
          <w:rFonts w:ascii="Times New Roman" w:hAnsi="Times New Roman" w:cs="Times New Roman"/>
          <w:spacing w:val="-4"/>
          <w:sz w:val="28"/>
          <w:szCs w:val="28"/>
        </w:rPr>
        <w:t xml:space="preserve">мой. Как правило, дети не воспроизводят метрические отношения между точками: </w:t>
      </w:r>
      <w:r w:rsidRPr="001140F8">
        <w:rPr>
          <w:rFonts w:ascii="Times New Roman" w:hAnsi="Times New Roman" w:cs="Times New Roman"/>
          <w:spacing w:val="-5"/>
          <w:sz w:val="28"/>
          <w:szCs w:val="28"/>
        </w:rPr>
        <w:t>при наложении рисунков друг на друга точки детского рисунка не совпадают с точ</w:t>
      </w:r>
      <w:r w:rsidRPr="001140F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140F8">
        <w:rPr>
          <w:rFonts w:ascii="Times New Roman" w:hAnsi="Times New Roman" w:cs="Times New Roman"/>
          <w:sz w:val="28"/>
          <w:szCs w:val="28"/>
        </w:rPr>
        <w:t>ками образца.</w:t>
      </w:r>
    </w:p>
    <w:p w:rsidR="00FE2E92" w:rsidRPr="001140F8" w:rsidRDefault="00FE2E92" w:rsidP="001140F8">
      <w:pPr>
        <w:shd w:val="clear" w:color="auto" w:fill="FFFFFF"/>
        <w:spacing w:after="0"/>
        <w:ind w:firstLine="293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pacing w:val="-8"/>
          <w:sz w:val="28"/>
          <w:szCs w:val="28"/>
        </w:rPr>
        <w:t xml:space="preserve">Продолжают развиваться навыки обобщения и рассуждения, но они в значительной </w:t>
      </w:r>
      <w:r w:rsidRPr="001140F8">
        <w:rPr>
          <w:rFonts w:ascii="Times New Roman" w:hAnsi="Times New Roman" w:cs="Times New Roman"/>
          <w:spacing w:val="-7"/>
          <w:sz w:val="28"/>
          <w:szCs w:val="28"/>
        </w:rPr>
        <w:t>степени еще ограничиваются наглядными признаками ситуации.</w:t>
      </w:r>
    </w:p>
    <w:p w:rsidR="00FE2E92" w:rsidRPr="001140F8" w:rsidRDefault="00FE2E92" w:rsidP="001140F8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pacing w:val="-5"/>
          <w:sz w:val="28"/>
          <w:szCs w:val="28"/>
        </w:rPr>
        <w:t>Продолжает развиваться воображение, однако часто приходится констатиро</w:t>
      </w:r>
      <w:r w:rsidRPr="001140F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140F8">
        <w:rPr>
          <w:rFonts w:ascii="Times New Roman" w:hAnsi="Times New Roman" w:cs="Times New Roman"/>
          <w:spacing w:val="-8"/>
          <w:sz w:val="28"/>
          <w:szCs w:val="28"/>
        </w:rPr>
        <w:t>вать снижение развития воображения в этом возрасте в сравнении со старшей груп</w:t>
      </w:r>
      <w:r w:rsidRPr="001140F8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1140F8">
        <w:rPr>
          <w:rFonts w:ascii="Times New Roman" w:hAnsi="Times New Roman" w:cs="Times New Roman"/>
          <w:spacing w:val="-4"/>
          <w:sz w:val="28"/>
          <w:szCs w:val="28"/>
        </w:rPr>
        <w:t>пой. Это можно объяснить различными влияниями, в том числе и средств массовой информации, приводящими к стереотипности детских образов.</w:t>
      </w:r>
    </w:p>
    <w:p w:rsidR="00FE2E92" w:rsidRPr="001140F8" w:rsidRDefault="00FE2E92" w:rsidP="001140F8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pacing w:val="-2"/>
          <w:sz w:val="28"/>
          <w:szCs w:val="28"/>
        </w:rPr>
        <w:t>Продолжает развиваться внимание дошкольников, оно становится произволь</w:t>
      </w:r>
      <w:r w:rsidRPr="001140F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140F8">
        <w:rPr>
          <w:rFonts w:ascii="Times New Roman" w:hAnsi="Times New Roman" w:cs="Times New Roman"/>
          <w:spacing w:val="-1"/>
          <w:sz w:val="28"/>
          <w:szCs w:val="28"/>
        </w:rPr>
        <w:t>ным. В некоторых видах деятельности время произвольного сосредоточения до</w:t>
      </w:r>
      <w:r w:rsidRPr="001140F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140F8">
        <w:rPr>
          <w:rFonts w:ascii="Times New Roman" w:hAnsi="Times New Roman" w:cs="Times New Roman"/>
          <w:sz w:val="28"/>
          <w:szCs w:val="28"/>
        </w:rPr>
        <w:t>стигает 30 минут.</w:t>
      </w:r>
    </w:p>
    <w:p w:rsidR="00FE2E92" w:rsidRPr="001140F8" w:rsidRDefault="00FE2E92" w:rsidP="001140F8">
      <w:pPr>
        <w:shd w:val="clear" w:color="auto" w:fill="FFFFFF"/>
        <w:spacing w:after="0"/>
        <w:ind w:firstLine="293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pacing w:val="-6"/>
          <w:sz w:val="28"/>
          <w:szCs w:val="28"/>
        </w:rPr>
        <w:t>У дошкольников продолжает развиваться речь: ее звуковая сторона, грамматичес</w:t>
      </w:r>
      <w:r w:rsidRPr="001140F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140F8">
        <w:rPr>
          <w:rFonts w:ascii="Times New Roman" w:hAnsi="Times New Roman" w:cs="Times New Roman"/>
          <w:spacing w:val="-3"/>
          <w:sz w:val="28"/>
          <w:szCs w:val="28"/>
        </w:rPr>
        <w:t xml:space="preserve">кий строй, лексика. Развивается связная речь. В высказываниях детей отражаются </w:t>
      </w:r>
      <w:r w:rsidRPr="001140F8">
        <w:rPr>
          <w:rFonts w:ascii="Times New Roman" w:hAnsi="Times New Roman" w:cs="Times New Roman"/>
          <w:spacing w:val="-7"/>
          <w:sz w:val="28"/>
          <w:szCs w:val="28"/>
        </w:rPr>
        <w:t>как расширяющийся словарь, так и характер обобщений, формирующихся в этом воз</w:t>
      </w:r>
      <w:r w:rsidRPr="001140F8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140F8">
        <w:rPr>
          <w:rFonts w:ascii="Times New Roman" w:hAnsi="Times New Roman" w:cs="Times New Roman"/>
          <w:spacing w:val="-5"/>
          <w:sz w:val="28"/>
          <w:szCs w:val="28"/>
        </w:rPr>
        <w:t>расте. Дети начинают активно употреблять обобщающие существительные, синони</w:t>
      </w:r>
      <w:r w:rsidRPr="001140F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140F8">
        <w:rPr>
          <w:rFonts w:ascii="Times New Roman" w:hAnsi="Times New Roman" w:cs="Times New Roman"/>
          <w:sz w:val="28"/>
          <w:szCs w:val="28"/>
        </w:rPr>
        <w:t>мы, антонимы, прилагательные и т. д.</w:t>
      </w:r>
    </w:p>
    <w:p w:rsidR="00FE2E92" w:rsidRPr="001140F8" w:rsidRDefault="00FE2E92" w:rsidP="001140F8">
      <w:pPr>
        <w:shd w:val="clear" w:color="auto" w:fill="FFFFFF"/>
        <w:spacing w:after="0"/>
        <w:ind w:firstLine="293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pacing w:val="-6"/>
          <w:sz w:val="28"/>
          <w:szCs w:val="28"/>
        </w:rPr>
        <w:lastRenderedPageBreak/>
        <w:t>В результате правильно организованной образовательной работы у детей развива</w:t>
      </w:r>
      <w:r w:rsidRPr="001140F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140F8">
        <w:rPr>
          <w:rFonts w:ascii="Times New Roman" w:hAnsi="Times New Roman" w:cs="Times New Roman"/>
          <w:sz w:val="28"/>
          <w:szCs w:val="28"/>
        </w:rPr>
        <w:t>ется диалогическая речь и некоторые виды монологической речи.</w:t>
      </w:r>
    </w:p>
    <w:p w:rsidR="00FE2E92" w:rsidRDefault="00FE2E92" w:rsidP="001140F8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pacing w:val="-7"/>
          <w:sz w:val="28"/>
          <w:szCs w:val="28"/>
        </w:rPr>
        <w:t>В подготовительной к школе группе завершается дошкольный возраст. Его основ</w:t>
      </w:r>
      <w:r w:rsidRPr="001140F8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140F8">
        <w:rPr>
          <w:rFonts w:ascii="Times New Roman" w:hAnsi="Times New Roman" w:cs="Times New Roman"/>
          <w:spacing w:val="-6"/>
          <w:sz w:val="28"/>
          <w:szCs w:val="28"/>
        </w:rPr>
        <w:t>ные достижения связаны с освоением мира вещей как предметов человеческой куль</w:t>
      </w:r>
      <w:r w:rsidRPr="001140F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140F8">
        <w:rPr>
          <w:rFonts w:ascii="Times New Roman" w:hAnsi="Times New Roman" w:cs="Times New Roman"/>
          <w:spacing w:val="-5"/>
          <w:sz w:val="28"/>
          <w:szCs w:val="28"/>
        </w:rPr>
        <w:t xml:space="preserve">туры; дети осваивают формы позитивного общения с людьми; развивается половая </w:t>
      </w:r>
      <w:r w:rsidRPr="001140F8">
        <w:rPr>
          <w:rFonts w:ascii="Times New Roman" w:hAnsi="Times New Roman" w:cs="Times New Roman"/>
          <w:sz w:val="28"/>
          <w:szCs w:val="28"/>
        </w:rPr>
        <w:t>идентификация, формируется позиция школьника.</w:t>
      </w:r>
      <w:r w:rsidRPr="001140F8">
        <w:rPr>
          <w:rFonts w:ascii="Times New Roman" w:hAnsi="Times New Roman" w:cs="Times New Roman"/>
          <w:spacing w:val="-3"/>
          <w:sz w:val="28"/>
          <w:szCs w:val="28"/>
        </w:rPr>
        <w:t xml:space="preserve"> К концу дошкольного возраста ребенок обладает высоким уровнем познава</w:t>
      </w:r>
      <w:r w:rsidRPr="001140F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140F8">
        <w:rPr>
          <w:rFonts w:ascii="Times New Roman" w:hAnsi="Times New Roman" w:cs="Times New Roman"/>
          <w:spacing w:val="-4"/>
          <w:sz w:val="28"/>
          <w:szCs w:val="28"/>
        </w:rPr>
        <w:t>тельного и личностного развития, что позволяет ему в дальнейшем успешно учить</w:t>
      </w:r>
      <w:r w:rsidRPr="001140F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140F8">
        <w:rPr>
          <w:rFonts w:ascii="Times New Roman" w:hAnsi="Times New Roman" w:cs="Times New Roman"/>
          <w:sz w:val="28"/>
          <w:szCs w:val="28"/>
        </w:rPr>
        <w:t>ся в школе</w:t>
      </w:r>
      <w:r w:rsidR="002638E9">
        <w:rPr>
          <w:rFonts w:ascii="Times New Roman" w:hAnsi="Times New Roman" w:cs="Times New Roman"/>
          <w:sz w:val="28"/>
          <w:szCs w:val="28"/>
        </w:rPr>
        <w:t>.</w:t>
      </w:r>
    </w:p>
    <w:p w:rsidR="002638E9" w:rsidRPr="001140F8" w:rsidRDefault="002638E9" w:rsidP="001140F8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FE0D29" w:rsidRDefault="00FE0D29" w:rsidP="001140F8">
      <w:pPr>
        <w:shd w:val="clear" w:color="auto" w:fill="FFFFFF"/>
        <w:spacing w:after="0"/>
        <w:ind w:firstLine="2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F8">
        <w:rPr>
          <w:rFonts w:ascii="Times New Roman" w:hAnsi="Times New Roman" w:cs="Times New Roman"/>
          <w:b/>
          <w:sz w:val="28"/>
          <w:szCs w:val="28"/>
        </w:rPr>
        <w:t>Индивидуальные особенности кон</w:t>
      </w:r>
      <w:r w:rsidR="00FD7572" w:rsidRPr="001140F8">
        <w:rPr>
          <w:rFonts w:ascii="Times New Roman" w:hAnsi="Times New Roman" w:cs="Times New Roman"/>
          <w:b/>
          <w:sz w:val="28"/>
          <w:szCs w:val="28"/>
        </w:rPr>
        <w:t>тингента детей</w:t>
      </w:r>
    </w:p>
    <w:p w:rsidR="002638E9" w:rsidRPr="001140F8" w:rsidRDefault="002638E9" w:rsidP="001140F8">
      <w:pPr>
        <w:shd w:val="clear" w:color="auto" w:fill="FFFFFF"/>
        <w:spacing w:after="0"/>
        <w:ind w:firstLine="2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B09" w:rsidRPr="001140F8" w:rsidRDefault="00593B09" w:rsidP="001140F8">
      <w:pPr>
        <w:spacing w:after="0"/>
        <w:rPr>
          <w:rFonts w:ascii="Times New Roman" w:hAnsi="Times New Roman"/>
          <w:sz w:val="28"/>
          <w:szCs w:val="28"/>
        </w:rPr>
      </w:pPr>
      <w:r w:rsidRPr="001140F8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1140F8">
        <w:rPr>
          <w:rFonts w:ascii="Times New Roman" w:hAnsi="Times New Roman"/>
          <w:sz w:val="28"/>
          <w:szCs w:val="28"/>
        </w:rPr>
        <w:t>Детям, перенесшим туберкулезную интоксикацию, свойственно капризность, подавленность, заторможенность, вялость, значительная утомляемость, головные боли, нервная возбудимость.</w:t>
      </w:r>
      <w:proofErr w:type="gramEnd"/>
      <w:r w:rsidRPr="001140F8">
        <w:rPr>
          <w:rFonts w:ascii="Times New Roman" w:hAnsi="Times New Roman"/>
          <w:sz w:val="28"/>
          <w:szCs w:val="28"/>
        </w:rPr>
        <w:t xml:space="preserve"> У детей плохой аппетит, усиленно потеют, имеет место отставание в росте.</w:t>
      </w:r>
    </w:p>
    <w:p w:rsidR="00593B09" w:rsidRDefault="00593B09" w:rsidP="001140F8">
      <w:pPr>
        <w:spacing w:after="0"/>
        <w:rPr>
          <w:rFonts w:ascii="Times New Roman" w:hAnsi="Times New Roman"/>
          <w:sz w:val="28"/>
          <w:szCs w:val="28"/>
        </w:rPr>
      </w:pPr>
      <w:r w:rsidRPr="001140F8">
        <w:rPr>
          <w:rFonts w:ascii="Times New Roman" w:hAnsi="Times New Roman"/>
          <w:sz w:val="28"/>
          <w:szCs w:val="28"/>
        </w:rPr>
        <w:t>Ослаблен иммунитет, дети часто болеют ОРЗ, ОРВИ и другими простудными заболеваниями.</w:t>
      </w:r>
    </w:p>
    <w:p w:rsidR="00966771" w:rsidRDefault="00966771" w:rsidP="00966771">
      <w:pPr>
        <w:pStyle w:val="af0"/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Распределение воспитанников по группам здоровья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57"/>
        <w:gridCol w:w="2525"/>
        <w:gridCol w:w="3590"/>
      </w:tblGrid>
      <w:tr w:rsidR="00966771" w:rsidTr="0020458F">
        <w:trPr>
          <w:trHeight w:val="62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общего числа детей</w:t>
            </w:r>
          </w:p>
        </w:tc>
      </w:tr>
      <w:tr w:rsidR="00966771" w:rsidTr="0020458F">
        <w:trPr>
          <w:trHeight w:val="38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6771" w:rsidTr="0020458F">
        <w:trPr>
          <w:trHeight w:val="389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82.6</w:t>
            </w:r>
          </w:p>
        </w:tc>
      </w:tr>
      <w:tr w:rsidR="00966771" w:rsidTr="0020458F">
        <w:trPr>
          <w:trHeight w:val="40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</w:tr>
      <w:tr w:rsidR="00966771" w:rsidTr="0020458F">
        <w:trPr>
          <w:trHeight w:val="40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</w:tbl>
    <w:p w:rsidR="00966771" w:rsidRDefault="00966771" w:rsidP="00966771">
      <w:pPr>
        <w:pStyle w:val="af0"/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 хронических форм патологии у воспитанников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32"/>
        <w:gridCol w:w="4035"/>
      </w:tblGrid>
      <w:tr w:rsidR="00966771" w:rsidTr="0020458F">
        <w:trPr>
          <w:trHeight w:val="398"/>
          <w:jc w:val="center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патологии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общего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966771" w:rsidTr="0020458F">
        <w:trPr>
          <w:trHeight w:val="379"/>
          <w:jc w:val="center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Бронхолегочная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форма- 128</w:t>
            </w:r>
          </w:p>
        </w:tc>
      </w:tr>
      <w:tr w:rsidR="00966771" w:rsidTr="0020458F">
        <w:trPr>
          <w:trHeight w:val="384"/>
          <w:jc w:val="center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Гастроэнтерологическая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6771" w:rsidTr="0020458F">
        <w:trPr>
          <w:trHeight w:val="389"/>
          <w:jc w:val="center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Нефрологическая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6771" w:rsidTr="0020458F">
        <w:trPr>
          <w:trHeight w:val="389"/>
          <w:jc w:val="center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Ревматологическая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6771" w:rsidTr="0020458F">
        <w:trPr>
          <w:trHeight w:val="379"/>
          <w:jc w:val="center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Эндокринологическая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6771" w:rsidTr="0020458F">
        <w:trPr>
          <w:trHeight w:val="379"/>
          <w:jc w:val="center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Неврологическая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6771" w:rsidTr="0020458F">
        <w:trPr>
          <w:trHeight w:val="384"/>
          <w:jc w:val="center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6771" w:rsidTr="0020458F">
        <w:trPr>
          <w:trHeight w:val="389"/>
          <w:jc w:val="center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6771" w:rsidTr="0020458F">
        <w:trPr>
          <w:trHeight w:val="384"/>
          <w:jc w:val="center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Ортопедическая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6771" w:rsidTr="0020458F">
        <w:trPr>
          <w:trHeight w:val="389"/>
          <w:jc w:val="center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Хирургическая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6771" w:rsidTr="0020458F">
        <w:trPr>
          <w:trHeight w:val="408"/>
          <w:jc w:val="center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66771" w:rsidRDefault="00966771" w:rsidP="00966771">
      <w:pPr>
        <w:pStyle w:val="af0"/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 общей заболеваемости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943"/>
        <w:gridCol w:w="2030"/>
        <w:gridCol w:w="3755"/>
      </w:tblGrid>
      <w:tr w:rsidR="00966771" w:rsidTr="0020458F">
        <w:trPr>
          <w:trHeight w:val="653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общего числа детей</w:t>
            </w:r>
          </w:p>
        </w:tc>
      </w:tr>
      <w:tr w:rsidR="00966771" w:rsidTr="0020458F">
        <w:trPr>
          <w:trHeight w:val="432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Неинфекционные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</w:tr>
      <w:tr w:rsidR="00966771" w:rsidTr="0020458F">
        <w:trPr>
          <w:trHeight w:val="427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Инфекционные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</w:p>
        </w:tc>
      </w:tr>
      <w:tr w:rsidR="00966771" w:rsidTr="0020458F">
        <w:trPr>
          <w:trHeight w:val="45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66771" w:rsidRDefault="00966771" w:rsidP="00966771">
      <w:pPr>
        <w:pStyle w:val="af0"/>
        <w:widowControl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Отклонения здоровья воспитанников (% от общего числа детей)</w:t>
      </w:r>
    </w:p>
    <w:p w:rsidR="00966771" w:rsidRDefault="00966771" w:rsidP="00966771">
      <w:pPr>
        <w:pStyle w:val="af0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038"/>
        <w:gridCol w:w="3595"/>
      </w:tblGrid>
      <w:tr w:rsidR="00966771" w:rsidTr="0020458F">
        <w:trPr>
          <w:trHeight w:val="451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 болеющие дети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66771" w:rsidTr="0020458F">
        <w:trPr>
          <w:trHeight w:val="422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зрения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6771" w:rsidTr="0020458F">
        <w:trPr>
          <w:trHeight w:val="648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опорно-двигательного аппарата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6771" w:rsidTr="0020458F">
        <w:trPr>
          <w:trHeight w:val="643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6771" w:rsidTr="0020458F">
        <w:trPr>
          <w:trHeight w:val="422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речи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6771" w:rsidTr="0020458F">
        <w:trPr>
          <w:trHeight w:val="42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Задержка психического развития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771" w:rsidTr="0020458F">
        <w:trPr>
          <w:trHeight w:val="437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Аллергодерматозы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6771" w:rsidTr="0020458F">
        <w:trPr>
          <w:trHeight w:val="442"/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771" w:rsidRDefault="00966771" w:rsidP="0020458F">
            <w:pPr>
              <w:pStyle w:val="af0"/>
              <w:widowControl w:val="0"/>
              <w:ind w:left="142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771" w:rsidRDefault="00966771" w:rsidP="00966771">
      <w:pPr>
        <w:jc w:val="center"/>
      </w:pPr>
      <w:r>
        <w:rPr>
          <w:b/>
          <w:bCs/>
          <w:sz w:val="28"/>
          <w:szCs w:val="28"/>
        </w:rPr>
        <w:t>Система физкультурно-оздоровительных мероприятий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"/>
        <w:gridCol w:w="3979"/>
        <w:gridCol w:w="1143"/>
        <w:gridCol w:w="1824"/>
        <w:gridCol w:w="1824"/>
        <w:gridCol w:w="1042"/>
        <w:gridCol w:w="1140"/>
      </w:tblGrid>
      <w:tr w:rsidR="00966771" w:rsidTr="0020458F">
        <w:trPr>
          <w:gridAfter w:val="1"/>
          <w:wAfter w:w="1140" w:type="dxa"/>
        </w:trPr>
        <w:tc>
          <w:tcPr>
            <w:tcW w:w="278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79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143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1042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</w:tr>
      <w:tr w:rsidR="00966771" w:rsidTr="0020458F">
        <w:trPr>
          <w:gridAfter w:val="1"/>
          <w:wAfter w:w="1140" w:type="dxa"/>
        </w:trPr>
        <w:tc>
          <w:tcPr>
            <w:tcW w:w="278" w:type="dxa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812" w:type="dxa"/>
            <w:gridSpan w:val="5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Оптимизация режима</w:t>
            </w:r>
          </w:p>
        </w:tc>
      </w:tr>
      <w:tr w:rsidR="00966771" w:rsidTr="0020458F">
        <w:trPr>
          <w:gridAfter w:val="1"/>
          <w:wAfter w:w="1140" w:type="dxa"/>
          <w:cantSplit/>
        </w:trPr>
        <w:tc>
          <w:tcPr>
            <w:tcW w:w="278" w:type="dxa"/>
            <w:vMerge w:val="restart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9" w:type="dxa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1143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Все группы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Воспитатели</w:t>
            </w: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года</w:t>
            </w:r>
          </w:p>
        </w:tc>
      </w:tr>
      <w:tr w:rsidR="00966771" w:rsidTr="0020458F">
        <w:trPr>
          <w:gridAfter w:val="1"/>
          <w:wAfter w:w="1140" w:type="dxa"/>
          <w:cantSplit/>
        </w:trPr>
        <w:tc>
          <w:tcPr>
            <w:tcW w:w="278" w:type="dxa"/>
            <w:vMerge/>
            <w:vAlign w:val="center"/>
          </w:tcPr>
          <w:p w:rsidR="00966771" w:rsidRDefault="00966771" w:rsidP="00204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9" w:type="dxa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оптимальной нагрузки, с учетом возрастных и индивидуальных особенностей</w:t>
            </w:r>
          </w:p>
        </w:tc>
        <w:tc>
          <w:tcPr>
            <w:tcW w:w="1143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№1,2,3,4,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раза в год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</w:p>
          <w:p w:rsidR="00966771" w:rsidRDefault="00966771" w:rsidP="002045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воспитатель, </w:t>
            </w:r>
          </w:p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медсестра</w:t>
            </w:r>
          </w:p>
        </w:tc>
        <w:tc>
          <w:tcPr>
            <w:tcW w:w="1042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года</w:t>
            </w:r>
          </w:p>
        </w:tc>
      </w:tr>
      <w:tr w:rsidR="00966771" w:rsidTr="0020458F">
        <w:trPr>
          <w:gridAfter w:val="1"/>
          <w:wAfter w:w="1140" w:type="dxa"/>
          <w:trHeight w:val="528"/>
        </w:trPr>
        <w:tc>
          <w:tcPr>
            <w:tcW w:w="278" w:type="dxa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812" w:type="dxa"/>
            <w:gridSpan w:val="5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Организация двигательного режима</w:t>
            </w:r>
          </w:p>
        </w:tc>
      </w:tr>
      <w:tr w:rsidR="00966771" w:rsidTr="0020458F">
        <w:trPr>
          <w:gridAfter w:val="1"/>
          <w:wAfter w:w="1140" w:type="dxa"/>
        </w:trPr>
        <w:tc>
          <w:tcPr>
            <w:tcW w:w="278" w:type="dxa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2" w:type="dxa"/>
            <w:gridSpan w:val="5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6771" w:rsidTr="0020458F">
        <w:trPr>
          <w:gridAfter w:val="1"/>
          <w:wAfter w:w="1140" w:type="dxa"/>
          <w:cantSplit/>
          <w:trHeight w:val="552"/>
        </w:trPr>
        <w:tc>
          <w:tcPr>
            <w:tcW w:w="278" w:type="dxa"/>
            <w:vMerge w:val="restart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9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Физкультурные занятия</w:t>
            </w:r>
          </w:p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Все группы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раза в неделю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групп</w:t>
            </w:r>
          </w:p>
        </w:tc>
        <w:tc>
          <w:tcPr>
            <w:tcW w:w="1042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года</w:t>
            </w:r>
          </w:p>
        </w:tc>
      </w:tr>
      <w:tr w:rsidR="00966771" w:rsidTr="0020458F">
        <w:trPr>
          <w:gridAfter w:val="1"/>
          <w:wAfter w:w="1140" w:type="dxa"/>
          <w:cantSplit/>
          <w:trHeight w:val="192"/>
        </w:trPr>
        <w:tc>
          <w:tcPr>
            <w:tcW w:w="278" w:type="dxa"/>
            <w:vMerge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1143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2,3,4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гр., </w:t>
            </w: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 ст. м/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1042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года</w:t>
            </w:r>
          </w:p>
        </w:tc>
      </w:tr>
      <w:tr w:rsidR="00966771" w:rsidTr="0020458F">
        <w:trPr>
          <w:gridAfter w:val="1"/>
          <w:wAfter w:w="1140" w:type="dxa"/>
          <w:cantSplit/>
          <w:trHeight w:val="363"/>
        </w:trPr>
        <w:tc>
          <w:tcPr>
            <w:tcW w:w="278" w:type="dxa"/>
            <w:vMerge/>
            <w:vAlign w:val="center"/>
          </w:tcPr>
          <w:p w:rsidR="00966771" w:rsidRDefault="00966771" w:rsidP="00204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9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дневного сна</w:t>
            </w:r>
          </w:p>
        </w:tc>
        <w:tc>
          <w:tcPr>
            <w:tcW w:w="1143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№2,3,4,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гр., </w:t>
            </w: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 ст. м/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1042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года</w:t>
            </w:r>
          </w:p>
        </w:tc>
      </w:tr>
      <w:tr w:rsidR="00966771" w:rsidTr="0020458F">
        <w:trPr>
          <w:gridAfter w:val="1"/>
          <w:wAfter w:w="1140" w:type="dxa"/>
          <w:cantSplit/>
        </w:trPr>
        <w:tc>
          <w:tcPr>
            <w:tcW w:w="278" w:type="dxa"/>
            <w:vMerge/>
            <w:vAlign w:val="center"/>
          </w:tcPr>
          <w:p w:rsidR="00966771" w:rsidRDefault="00966771" w:rsidP="00204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6771" w:rsidTr="0020458F">
        <w:trPr>
          <w:gridAfter w:val="1"/>
          <w:wAfter w:w="1140" w:type="dxa"/>
          <w:cantSplit/>
          <w:trHeight w:val="540"/>
        </w:trPr>
        <w:tc>
          <w:tcPr>
            <w:tcW w:w="278" w:type="dxa"/>
            <w:vMerge/>
            <w:vAlign w:val="center"/>
          </w:tcPr>
          <w:p w:rsidR="00966771" w:rsidRDefault="00966771" w:rsidP="00204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9" w:type="dxa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Прогулки с включением подвижных игровых упражнений</w:t>
            </w:r>
          </w:p>
        </w:tc>
        <w:tc>
          <w:tcPr>
            <w:tcW w:w="1143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Все группы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групп</w:t>
            </w:r>
          </w:p>
        </w:tc>
        <w:tc>
          <w:tcPr>
            <w:tcW w:w="1042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года</w:t>
            </w:r>
          </w:p>
        </w:tc>
      </w:tr>
      <w:tr w:rsidR="00966771" w:rsidTr="0020458F">
        <w:trPr>
          <w:gridAfter w:val="1"/>
          <w:wAfter w:w="1140" w:type="dxa"/>
          <w:cantSplit/>
        </w:trPr>
        <w:tc>
          <w:tcPr>
            <w:tcW w:w="278" w:type="dxa"/>
            <w:vMerge/>
            <w:vAlign w:val="center"/>
          </w:tcPr>
          <w:p w:rsidR="00966771" w:rsidRDefault="00966771" w:rsidP="00204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9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занятия</w:t>
            </w:r>
          </w:p>
        </w:tc>
        <w:tc>
          <w:tcPr>
            <w:tcW w:w="1143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№2,3,4, 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раза в неделю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групп</w:t>
            </w:r>
          </w:p>
        </w:tc>
        <w:tc>
          <w:tcPr>
            <w:tcW w:w="1042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года</w:t>
            </w:r>
          </w:p>
        </w:tc>
      </w:tr>
      <w:tr w:rsidR="00966771" w:rsidTr="0020458F">
        <w:trPr>
          <w:gridAfter w:val="1"/>
          <w:wAfter w:w="1140" w:type="dxa"/>
          <w:cantSplit/>
        </w:trPr>
        <w:tc>
          <w:tcPr>
            <w:tcW w:w="278" w:type="dxa"/>
            <w:vMerge/>
            <w:vAlign w:val="center"/>
          </w:tcPr>
          <w:p w:rsidR="00966771" w:rsidRDefault="00966771" w:rsidP="00204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9" w:type="dxa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досуг</w:t>
            </w:r>
          </w:p>
        </w:tc>
        <w:tc>
          <w:tcPr>
            <w:tcW w:w="1143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 группы 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раз в месяц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групп</w:t>
            </w:r>
          </w:p>
        </w:tc>
        <w:tc>
          <w:tcPr>
            <w:tcW w:w="1042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года</w:t>
            </w:r>
          </w:p>
        </w:tc>
      </w:tr>
      <w:tr w:rsidR="00966771" w:rsidTr="0020458F">
        <w:trPr>
          <w:gridAfter w:val="1"/>
          <w:wAfter w:w="1140" w:type="dxa"/>
          <w:cantSplit/>
        </w:trPr>
        <w:tc>
          <w:tcPr>
            <w:tcW w:w="278" w:type="dxa"/>
            <w:vMerge/>
            <w:vAlign w:val="center"/>
          </w:tcPr>
          <w:p w:rsidR="00966771" w:rsidRDefault="00966771" w:rsidP="00204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9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глаз</w:t>
            </w:r>
          </w:p>
        </w:tc>
        <w:tc>
          <w:tcPr>
            <w:tcW w:w="1143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 группы 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 время занятий на физкультминутках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групп</w:t>
            </w:r>
          </w:p>
          <w:p w:rsidR="00966771" w:rsidRDefault="00966771" w:rsidP="0020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ст. воспитатель, </w:t>
            </w: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медсестра</w:t>
            </w:r>
          </w:p>
        </w:tc>
        <w:tc>
          <w:tcPr>
            <w:tcW w:w="1042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года</w:t>
            </w:r>
          </w:p>
        </w:tc>
      </w:tr>
      <w:tr w:rsidR="00966771" w:rsidTr="0020458F">
        <w:trPr>
          <w:gridAfter w:val="1"/>
          <w:wAfter w:w="1140" w:type="dxa"/>
          <w:cantSplit/>
          <w:trHeight w:val="406"/>
        </w:trPr>
        <w:tc>
          <w:tcPr>
            <w:tcW w:w="278" w:type="dxa"/>
            <w:vMerge/>
            <w:vAlign w:val="center"/>
          </w:tcPr>
          <w:p w:rsidR="00966771" w:rsidRDefault="00966771" w:rsidP="00204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9" w:type="dxa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</w:t>
            </w:r>
          </w:p>
        </w:tc>
        <w:tc>
          <w:tcPr>
            <w:tcW w:w="1143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Все группы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 раза в день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групп</w:t>
            </w:r>
          </w:p>
        </w:tc>
        <w:tc>
          <w:tcPr>
            <w:tcW w:w="1042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года</w:t>
            </w:r>
          </w:p>
        </w:tc>
      </w:tr>
      <w:tr w:rsidR="00966771" w:rsidTr="0020458F">
        <w:trPr>
          <w:gridAfter w:val="1"/>
          <w:wAfter w:w="1140" w:type="dxa"/>
          <w:cantSplit/>
          <w:trHeight w:val="248"/>
        </w:trPr>
        <w:tc>
          <w:tcPr>
            <w:tcW w:w="278" w:type="dxa"/>
            <w:vMerge/>
            <w:vAlign w:val="center"/>
          </w:tcPr>
          <w:p w:rsidR="00966771" w:rsidRDefault="00966771" w:rsidP="00204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Оздоровительная гимнастика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143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группы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ежедневно 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групп</w:t>
            </w: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года</w:t>
            </w: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6771" w:rsidTr="0020458F">
        <w:trPr>
          <w:gridAfter w:val="1"/>
          <w:wAfter w:w="1140" w:type="dxa"/>
          <w:cantSplit/>
          <w:trHeight w:val="660"/>
        </w:trPr>
        <w:tc>
          <w:tcPr>
            <w:tcW w:w="278" w:type="dxa"/>
            <w:vMerge/>
            <w:vAlign w:val="center"/>
          </w:tcPr>
          <w:p w:rsidR="00966771" w:rsidRDefault="00966771" w:rsidP="00204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Оздоровительный бег</w:t>
            </w:r>
          </w:p>
        </w:tc>
        <w:tc>
          <w:tcPr>
            <w:tcW w:w="1143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Подгот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 во время прогулок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воспитатели</w:t>
            </w:r>
          </w:p>
        </w:tc>
        <w:tc>
          <w:tcPr>
            <w:tcW w:w="1042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улице, с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помещении</w:t>
            </w:r>
          </w:p>
        </w:tc>
      </w:tr>
      <w:tr w:rsidR="00966771" w:rsidTr="0020458F">
        <w:trPr>
          <w:gridAfter w:val="1"/>
          <w:wAfter w:w="1140" w:type="dxa"/>
        </w:trPr>
        <w:tc>
          <w:tcPr>
            <w:tcW w:w="278" w:type="dxa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812" w:type="dxa"/>
            <w:gridSpan w:val="5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Охрана психического здоровья</w:t>
            </w:r>
          </w:p>
        </w:tc>
      </w:tr>
      <w:tr w:rsidR="00966771" w:rsidTr="0020458F">
        <w:trPr>
          <w:gridAfter w:val="1"/>
          <w:wAfter w:w="1140" w:type="dxa"/>
        </w:trPr>
        <w:tc>
          <w:tcPr>
            <w:tcW w:w="278" w:type="dxa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9" w:type="dxa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приемов релаксации: минуты тишины, музыкальные паузы</w:t>
            </w:r>
          </w:p>
        </w:tc>
        <w:tc>
          <w:tcPr>
            <w:tcW w:w="1143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 группы 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 несколько раз в день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групп</w:t>
            </w:r>
          </w:p>
        </w:tc>
        <w:tc>
          <w:tcPr>
            <w:tcW w:w="1042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года</w:t>
            </w:r>
          </w:p>
        </w:tc>
      </w:tr>
      <w:tr w:rsidR="00966771" w:rsidTr="0020458F">
        <w:trPr>
          <w:gridAfter w:val="1"/>
          <w:wAfter w:w="1140" w:type="dxa"/>
        </w:trPr>
        <w:tc>
          <w:tcPr>
            <w:tcW w:w="278" w:type="dxa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812" w:type="dxa"/>
            <w:gridSpan w:val="5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Профилактика заболеваемости</w:t>
            </w:r>
          </w:p>
        </w:tc>
      </w:tr>
      <w:tr w:rsidR="00966771" w:rsidTr="0020458F">
        <w:trPr>
          <w:gridAfter w:val="1"/>
          <w:wAfter w:w="1140" w:type="dxa"/>
          <w:cantSplit/>
        </w:trPr>
        <w:tc>
          <w:tcPr>
            <w:tcW w:w="278" w:type="dxa"/>
            <w:vMerge w:val="restart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9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 в игровой форме</w:t>
            </w:r>
          </w:p>
        </w:tc>
        <w:tc>
          <w:tcPr>
            <w:tcW w:w="1143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Все группы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р. в день во время утр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арядки, на прогулке, после сна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групп, </w:t>
            </w: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 ст. м/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1042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года</w:t>
            </w:r>
          </w:p>
        </w:tc>
      </w:tr>
      <w:tr w:rsidR="00966771" w:rsidTr="0020458F">
        <w:trPr>
          <w:gridAfter w:val="1"/>
          <w:wAfter w:w="1140" w:type="dxa"/>
          <w:cantSplit/>
          <w:trHeight w:val="468"/>
        </w:trPr>
        <w:tc>
          <w:tcPr>
            <w:tcW w:w="278" w:type="dxa"/>
            <w:vMerge/>
            <w:vAlign w:val="center"/>
          </w:tcPr>
          <w:p w:rsidR="00966771" w:rsidRDefault="00966771" w:rsidP="00204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9" w:type="dxa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Оксалиновая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мазь</w:t>
            </w:r>
          </w:p>
        </w:tc>
        <w:tc>
          <w:tcPr>
            <w:tcW w:w="1143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Все группы</w:t>
            </w:r>
          </w:p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 2 р. в день</w:t>
            </w: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перед прогулкой</w:t>
            </w: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групп, </w:t>
            </w: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медсестра</w:t>
            </w: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Align w:val="center"/>
          </w:tcPr>
          <w:p w:rsidR="00966771" w:rsidRDefault="00966771" w:rsidP="0020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 – XII,</w:t>
            </w: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 – IV</w:t>
            </w: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6771" w:rsidTr="0020458F">
        <w:trPr>
          <w:gridAfter w:val="1"/>
          <w:wAfter w:w="1140" w:type="dxa"/>
          <w:cantSplit/>
          <w:trHeight w:val="232"/>
        </w:trPr>
        <w:tc>
          <w:tcPr>
            <w:tcW w:w="278" w:type="dxa"/>
            <w:vMerge/>
            <w:vAlign w:val="center"/>
          </w:tcPr>
          <w:p w:rsidR="00966771" w:rsidRDefault="00966771" w:rsidP="00204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79" w:type="dxa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Кварцевание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групповых помещений</w:t>
            </w:r>
          </w:p>
        </w:tc>
        <w:tc>
          <w:tcPr>
            <w:tcW w:w="1143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группы</w:t>
            </w:r>
          </w:p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раз в день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оспитатели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</w:t>
            </w: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медсестра</w:t>
            </w: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Align w:val="center"/>
          </w:tcPr>
          <w:p w:rsidR="00966771" w:rsidRDefault="00966771" w:rsidP="0020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</w:tr>
      <w:tr w:rsidR="00966771" w:rsidTr="0020458F">
        <w:trPr>
          <w:gridAfter w:val="1"/>
          <w:wAfter w:w="1140" w:type="dxa"/>
        </w:trPr>
        <w:tc>
          <w:tcPr>
            <w:tcW w:w="278" w:type="dxa"/>
            <w:vAlign w:val="center"/>
          </w:tcPr>
          <w:p w:rsidR="00966771" w:rsidRDefault="00966771" w:rsidP="00204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79" w:type="dxa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Align w:val="center"/>
          </w:tcPr>
          <w:p w:rsidR="00966771" w:rsidRDefault="00966771" w:rsidP="0020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6771" w:rsidTr="0020458F">
        <w:trPr>
          <w:gridAfter w:val="1"/>
          <w:wAfter w:w="1140" w:type="dxa"/>
        </w:trPr>
        <w:tc>
          <w:tcPr>
            <w:tcW w:w="278" w:type="dxa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812" w:type="dxa"/>
            <w:gridSpan w:val="5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Оздоровление фитонцидами</w:t>
            </w:r>
          </w:p>
        </w:tc>
      </w:tr>
      <w:tr w:rsidR="00966771" w:rsidTr="0020458F">
        <w:trPr>
          <w:gridAfter w:val="1"/>
          <w:wAfter w:w="1140" w:type="dxa"/>
          <w:cantSplit/>
        </w:trPr>
        <w:tc>
          <w:tcPr>
            <w:tcW w:w="278" w:type="dxa"/>
            <w:vMerge w:val="restart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9" w:type="dxa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Чесночно-луковые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закуски</w:t>
            </w:r>
          </w:p>
        </w:tc>
        <w:tc>
          <w:tcPr>
            <w:tcW w:w="1143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Все группы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перед прогулкой, </w:t>
            </w: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перед обедом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медсестра</w:t>
            </w:r>
          </w:p>
        </w:tc>
        <w:tc>
          <w:tcPr>
            <w:tcW w:w="1042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771" w:rsidTr="0020458F">
        <w:trPr>
          <w:gridAfter w:val="1"/>
          <w:wAfter w:w="1140" w:type="dxa"/>
          <w:cantSplit/>
        </w:trPr>
        <w:tc>
          <w:tcPr>
            <w:tcW w:w="278" w:type="dxa"/>
            <w:vMerge/>
            <w:vAlign w:val="center"/>
          </w:tcPr>
          <w:p w:rsidR="00966771" w:rsidRDefault="00966771" w:rsidP="00204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9" w:type="dxa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Ароматизация помещений (чесночные букетики)</w:t>
            </w:r>
          </w:p>
        </w:tc>
        <w:tc>
          <w:tcPr>
            <w:tcW w:w="1143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Все группы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дня  </w:t>
            </w: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групп, </w:t>
            </w: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 ст. м/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1042" w:type="dxa"/>
            <w:vAlign w:val="center"/>
          </w:tcPr>
          <w:p w:rsidR="00966771" w:rsidRDefault="00966771" w:rsidP="0020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октябрь – </w:t>
            </w: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</w:tr>
      <w:tr w:rsidR="00966771" w:rsidTr="0020458F">
        <w:trPr>
          <w:gridAfter w:val="1"/>
          <w:wAfter w:w="1140" w:type="dxa"/>
        </w:trPr>
        <w:tc>
          <w:tcPr>
            <w:tcW w:w="278" w:type="dxa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812" w:type="dxa"/>
            <w:gridSpan w:val="5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Закаливание, с учетом состояния здоровья ребенка</w:t>
            </w:r>
          </w:p>
        </w:tc>
      </w:tr>
      <w:tr w:rsidR="00966771" w:rsidTr="0020458F">
        <w:trPr>
          <w:gridAfter w:val="1"/>
          <w:wAfter w:w="1140" w:type="dxa"/>
          <w:cantSplit/>
        </w:trPr>
        <w:tc>
          <w:tcPr>
            <w:tcW w:w="278" w:type="dxa"/>
            <w:vMerge w:val="restart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9" w:type="dxa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Воздушные ванны (облегченная одежда, одежда соответствует сезону года)</w:t>
            </w:r>
          </w:p>
        </w:tc>
        <w:tc>
          <w:tcPr>
            <w:tcW w:w="1143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Все группы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групп</w:t>
            </w:r>
          </w:p>
        </w:tc>
        <w:tc>
          <w:tcPr>
            <w:tcW w:w="1042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года</w:t>
            </w:r>
          </w:p>
        </w:tc>
      </w:tr>
      <w:tr w:rsidR="00966771" w:rsidTr="0020458F">
        <w:trPr>
          <w:gridAfter w:val="1"/>
          <w:wAfter w:w="1140" w:type="dxa"/>
          <w:cantSplit/>
        </w:trPr>
        <w:tc>
          <w:tcPr>
            <w:tcW w:w="278" w:type="dxa"/>
            <w:vMerge/>
            <w:vAlign w:val="center"/>
          </w:tcPr>
          <w:p w:rsidR="00966771" w:rsidRDefault="00966771" w:rsidP="00204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9" w:type="dxa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Прогулки на воздухе</w:t>
            </w:r>
          </w:p>
        </w:tc>
        <w:tc>
          <w:tcPr>
            <w:tcW w:w="1143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Все группы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групп</w:t>
            </w:r>
          </w:p>
        </w:tc>
        <w:tc>
          <w:tcPr>
            <w:tcW w:w="1042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года</w:t>
            </w:r>
          </w:p>
        </w:tc>
      </w:tr>
      <w:tr w:rsidR="00966771" w:rsidTr="0020458F">
        <w:trPr>
          <w:gridAfter w:val="1"/>
          <w:wAfter w:w="1140" w:type="dxa"/>
          <w:cantSplit/>
        </w:trPr>
        <w:tc>
          <w:tcPr>
            <w:tcW w:w="278" w:type="dxa"/>
            <w:vMerge/>
            <w:vAlign w:val="center"/>
          </w:tcPr>
          <w:p w:rsidR="00966771" w:rsidRDefault="00966771" w:rsidP="00204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9" w:type="dxa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Хождение босиком по “дорожке здоровья”</w:t>
            </w:r>
          </w:p>
        </w:tc>
        <w:tc>
          <w:tcPr>
            <w:tcW w:w="1143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Все группы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 после дневного сна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групп</w:t>
            </w:r>
          </w:p>
        </w:tc>
        <w:tc>
          <w:tcPr>
            <w:tcW w:w="1042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года</w:t>
            </w:r>
          </w:p>
        </w:tc>
      </w:tr>
      <w:tr w:rsidR="00966771" w:rsidTr="0020458F">
        <w:trPr>
          <w:gridAfter w:val="1"/>
          <w:wAfter w:w="1140" w:type="dxa"/>
          <w:cantSplit/>
          <w:trHeight w:val="264"/>
        </w:trPr>
        <w:tc>
          <w:tcPr>
            <w:tcW w:w="278" w:type="dxa"/>
            <w:vMerge/>
            <w:vAlign w:val="center"/>
          </w:tcPr>
          <w:p w:rsidR="00966771" w:rsidRDefault="00966771" w:rsidP="00204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9" w:type="dxa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Контрастное обливание стоп</w:t>
            </w:r>
          </w:p>
        </w:tc>
        <w:tc>
          <w:tcPr>
            <w:tcW w:w="1143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Старшая,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гр.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 после дневного сна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групп</w:t>
            </w:r>
          </w:p>
        </w:tc>
        <w:tc>
          <w:tcPr>
            <w:tcW w:w="1042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года</w:t>
            </w:r>
          </w:p>
        </w:tc>
      </w:tr>
      <w:tr w:rsidR="00966771" w:rsidTr="0020458F">
        <w:trPr>
          <w:gridAfter w:val="1"/>
          <w:wAfter w:w="1140" w:type="dxa"/>
          <w:cantSplit/>
          <w:trHeight w:val="420"/>
        </w:trPr>
        <w:tc>
          <w:tcPr>
            <w:tcW w:w="278" w:type="dxa"/>
            <w:vMerge/>
            <w:vAlign w:val="center"/>
          </w:tcPr>
          <w:p w:rsidR="00966771" w:rsidRDefault="00966771" w:rsidP="00204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79" w:type="dxa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водой</w:t>
            </w:r>
          </w:p>
        </w:tc>
        <w:tc>
          <w:tcPr>
            <w:tcW w:w="1143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группы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 время прогулки, занятий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групп</w:t>
            </w:r>
          </w:p>
        </w:tc>
        <w:tc>
          <w:tcPr>
            <w:tcW w:w="1042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 - август</w:t>
            </w:r>
          </w:p>
        </w:tc>
      </w:tr>
      <w:tr w:rsidR="00966771" w:rsidTr="0020458F">
        <w:trPr>
          <w:gridAfter w:val="1"/>
          <w:wAfter w:w="1140" w:type="dxa"/>
        </w:trPr>
        <w:tc>
          <w:tcPr>
            <w:tcW w:w="278" w:type="dxa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812" w:type="dxa"/>
            <w:gridSpan w:val="5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Лечебно-оздоровительная работа</w:t>
            </w:r>
          </w:p>
        </w:tc>
      </w:tr>
      <w:tr w:rsidR="00966771" w:rsidTr="0020458F">
        <w:trPr>
          <w:gridAfter w:val="1"/>
          <w:wAfter w:w="1140" w:type="dxa"/>
          <w:cantSplit/>
          <w:trHeight w:val="87"/>
        </w:trPr>
        <w:tc>
          <w:tcPr>
            <w:tcW w:w="278" w:type="dxa"/>
            <w:vMerge w:val="restart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12" w:type="dxa"/>
            <w:gridSpan w:val="5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Лечебное полоскание горла</w:t>
            </w:r>
          </w:p>
        </w:tc>
      </w:tr>
      <w:tr w:rsidR="00966771" w:rsidTr="0020458F">
        <w:trPr>
          <w:gridAfter w:val="1"/>
          <w:wAfter w:w="1140" w:type="dxa"/>
          <w:cantSplit/>
        </w:trPr>
        <w:tc>
          <w:tcPr>
            <w:tcW w:w="278" w:type="dxa"/>
            <w:vMerge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2" w:type="dxa"/>
            <w:gridSpan w:val="5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66771" w:rsidTr="0020458F">
        <w:trPr>
          <w:gridAfter w:val="1"/>
          <w:wAfter w:w="1140" w:type="dxa"/>
          <w:cantSplit/>
        </w:trPr>
        <w:tc>
          <w:tcPr>
            <w:tcW w:w="278" w:type="dxa"/>
            <w:vMerge/>
            <w:vAlign w:val="center"/>
          </w:tcPr>
          <w:p w:rsidR="00966771" w:rsidRDefault="00966771" w:rsidP="00204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9" w:type="dxa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Противовоспалительными травами (шалфей, эвкалипт, ромашка)</w:t>
            </w:r>
          </w:p>
        </w:tc>
        <w:tc>
          <w:tcPr>
            <w:tcW w:w="1143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Все группы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после сна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назначению врача</w:t>
            </w:r>
          </w:p>
          <w:p w:rsidR="00966771" w:rsidRDefault="00966771" w:rsidP="0020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медсестра,</w:t>
            </w: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оспитатель </w:t>
            </w:r>
          </w:p>
        </w:tc>
        <w:tc>
          <w:tcPr>
            <w:tcW w:w="1042" w:type="dxa"/>
            <w:vAlign w:val="center"/>
          </w:tcPr>
          <w:p w:rsidR="00966771" w:rsidRDefault="00966771" w:rsidP="0020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октябрь – </w:t>
            </w: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</w:tr>
      <w:tr w:rsidR="00966771" w:rsidTr="0020458F">
        <w:trPr>
          <w:gridAfter w:val="1"/>
          <w:wAfter w:w="1140" w:type="dxa"/>
          <w:cantSplit/>
        </w:trPr>
        <w:tc>
          <w:tcPr>
            <w:tcW w:w="278" w:type="dxa"/>
            <w:vMerge/>
            <w:vAlign w:val="center"/>
          </w:tcPr>
          <w:p w:rsidR="00966771" w:rsidRDefault="00966771" w:rsidP="00204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12" w:type="dxa"/>
            <w:gridSpan w:val="5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Витаминотерапия</w:t>
            </w:r>
          </w:p>
        </w:tc>
      </w:tr>
      <w:tr w:rsidR="00966771" w:rsidTr="0020458F">
        <w:trPr>
          <w:gridAfter w:val="1"/>
          <w:wAfter w:w="1140" w:type="dxa"/>
          <w:cantSplit/>
        </w:trPr>
        <w:tc>
          <w:tcPr>
            <w:tcW w:w="278" w:type="dxa"/>
            <w:vMerge/>
            <w:vAlign w:val="center"/>
          </w:tcPr>
          <w:p w:rsidR="00966771" w:rsidRDefault="00966771" w:rsidP="00204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9" w:type="dxa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Ревит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”, поливитамины</w:t>
            </w:r>
          </w:p>
        </w:tc>
        <w:tc>
          <w:tcPr>
            <w:tcW w:w="1143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Все группы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1 разу в течение </w:t>
            </w:r>
          </w:p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дней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медсестра</w:t>
            </w:r>
          </w:p>
        </w:tc>
        <w:tc>
          <w:tcPr>
            <w:tcW w:w="1042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года</w:t>
            </w:r>
          </w:p>
        </w:tc>
      </w:tr>
      <w:tr w:rsidR="00966771" w:rsidTr="0020458F">
        <w:trPr>
          <w:gridAfter w:val="1"/>
          <w:wAfter w:w="1140" w:type="dxa"/>
          <w:cantSplit/>
        </w:trPr>
        <w:tc>
          <w:tcPr>
            <w:tcW w:w="278" w:type="dxa"/>
            <w:vMerge/>
            <w:vAlign w:val="center"/>
          </w:tcPr>
          <w:p w:rsidR="00966771" w:rsidRDefault="00966771" w:rsidP="00204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9" w:type="dxa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Витаминизация третьего блюда</w:t>
            </w:r>
          </w:p>
        </w:tc>
        <w:tc>
          <w:tcPr>
            <w:tcW w:w="1143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Все группы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медсестра</w:t>
            </w:r>
          </w:p>
        </w:tc>
        <w:tc>
          <w:tcPr>
            <w:tcW w:w="1042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года</w:t>
            </w:r>
          </w:p>
        </w:tc>
      </w:tr>
      <w:tr w:rsidR="00966771" w:rsidTr="0020458F">
        <w:trPr>
          <w:gridAfter w:val="1"/>
          <w:wAfter w:w="1140" w:type="dxa"/>
          <w:cantSplit/>
        </w:trPr>
        <w:tc>
          <w:tcPr>
            <w:tcW w:w="278" w:type="dxa"/>
            <w:vMerge/>
            <w:vAlign w:val="center"/>
          </w:tcPr>
          <w:p w:rsidR="00966771" w:rsidRDefault="00966771" w:rsidP="00204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12" w:type="dxa"/>
            <w:gridSpan w:val="5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Профилактическое лечение туберкулеза </w:t>
            </w:r>
          </w:p>
        </w:tc>
      </w:tr>
      <w:tr w:rsidR="00966771" w:rsidTr="0020458F">
        <w:trPr>
          <w:gridAfter w:val="1"/>
          <w:wAfter w:w="1140" w:type="dxa"/>
          <w:cantSplit/>
        </w:trPr>
        <w:tc>
          <w:tcPr>
            <w:tcW w:w="278" w:type="dxa"/>
            <w:vMerge/>
            <w:vAlign w:val="center"/>
          </w:tcPr>
          <w:p w:rsidR="00966771" w:rsidRDefault="00966771" w:rsidP="00204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питание:  пища богатая белками, </w:t>
            </w:r>
          </w:p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соки, фрукты, овощи</w:t>
            </w:r>
          </w:p>
        </w:tc>
        <w:tc>
          <w:tcPr>
            <w:tcW w:w="1143" w:type="dxa"/>
            <w:vAlign w:val="center"/>
          </w:tcPr>
          <w:p w:rsidR="00966771" w:rsidRDefault="00966771" w:rsidP="0020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группы</w:t>
            </w:r>
          </w:p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медсестра</w:t>
            </w:r>
          </w:p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966771" w:rsidRDefault="00966771" w:rsidP="0020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года</w:t>
            </w:r>
          </w:p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771" w:rsidTr="0020458F">
        <w:trPr>
          <w:cantSplit/>
          <w:trHeight w:val="421"/>
        </w:trPr>
        <w:tc>
          <w:tcPr>
            <w:tcW w:w="278" w:type="dxa"/>
            <w:vMerge/>
            <w:vAlign w:val="center"/>
          </w:tcPr>
          <w:p w:rsidR="00966771" w:rsidRDefault="00966771" w:rsidP="00204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9" w:type="dxa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Изониазид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пиразинамид</w:t>
            </w:r>
            <w:proofErr w:type="spellEnd"/>
          </w:p>
        </w:tc>
        <w:tc>
          <w:tcPr>
            <w:tcW w:w="1143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Все группы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  после завтрака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4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Старшая медсестра</w:t>
            </w:r>
          </w:p>
        </w:tc>
        <w:tc>
          <w:tcPr>
            <w:tcW w:w="1042" w:type="dxa"/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течение года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center"/>
          </w:tcPr>
          <w:p w:rsidR="00966771" w:rsidRDefault="00966771" w:rsidP="002045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E2E92" w:rsidRDefault="00FE2E92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педагогических кадрах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5"/>
        <w:gridCol w:w="1693"/>
        <w:gridCol w:w="1559"/>
        <w:gridCol w:w="1701"/>
        <w:gridCol w:w="1701"/>
        <w:gridCol w:w="1551"/>
      </w:tblGrid>
      <w:tr w:rsidR="00FE2E92" w:rsidRPr="00FD7572">
        <w:trPr>
          <w:trHeight w:val="330"/>
        </w:trPr>
        <w:tc>
          <w:tcPr>
            <w:tcW w:w="1275" w:type="dxa"/>
          </w:tcPr>
          <w:p w:rsidR="00FE2E92" w:rsidRPr="00FD7572" w:rsidRDefault="00FE2E9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педагогов</w:t>
            </w:r>
            <w:proofErr w:type="spellEnd"/>
          </w:p>
        </w:tc>
        <w:tc>
          <w:tcPr>
            <w:tcW w:w="1693" w:type="dxa"/>
          </w:tcPr>
          <w:p w:rsidR="00FE2E92" w:rsidRPr="00FD7572" w:rsidRDefault="00FE2E9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Высшее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дошкольное</w:t>
            </w:r>
            <w:proofErr w:type="spellEnd"/>
          </w:p>
        </w:tc>
        <w:tc>
          <w:tcPr>
            <w:tcW w:w="1559" w:type="dxa"/>
          </w:tcPr>
          <w:p w:rsidR="00FE2E92" w:rsidRPr="00FD7572" w:rsidRDefault="00FE2E9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Средне-спец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дошкольное</w:t>
            </w:r>
            <w:proofErr w:type="spellEnd"/>
          </w:p>
        </w:tc>
        <w:tc>
          <w:tcPr>
            <w:tcW w:w="1701" w:type="dxa"/>
          </w:tcPr>
          <w:p w:rsidR="00FE2E92" w:rsidRPr="00FD7572" w:rsidRDefault="00FE2E9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Высшее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педагогическое</w:t>
            </w:r>
            <w:proofErr w:type="spellEnd"/>
          </w:p>
        </w:tc>
        <w:tc>
          <w:tcPr>
            <w:tcW w:w="1701" w:type="dxa"/>
          </w:tcPr>
          <w:p w:rsidR="00FE2E92" w:rsidRPr="00FD7572" w:rsidRDefault="00FE2E9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Средне-спец</w:t>
            </w:r>
            <w:proofErr w:type="spellEnd"/>
          </w:p>
          <w:p w:rsidR="00FE2E92" w:rsidRPr="00FD7572" w:rsidRDefault="00FE2E9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педагогическое</w:t>
            </w:r>
            <w:proofErr w:type="spellEnd"/>
          </w:p>
        </w:tc>
        <w:tc>
          <w:tcPr>
            <w:tcW w:w="1551" w:type="dxa"/>
          </w:tcPr>
          <w:p w:rsidR="00FE2E92" w:rsidRPr="00FD7572" w:rsidRDefault="00FE2E9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среднее</w:t>
            </w:r>
            <w:proofErr w:type="spellEnd"/>
          </w:p>
        </w:tc>
      </w:tr>
      <w:tr w:rsidR="00FE2E92" w:rsidRPr="00FD7572">
        <w:trPr>
          <w:trHeight w:val="420"/>
        </w:trPr>
        <w:tc>
          <w:tcPr>
            <w:tcW w:w="1275" w:type="dxa"/>
          </w:tcPr>
          <w:p w:rsidR="00FE2E92" w:rsidRPr="00FD7572" w:rsidRDefault="00FE2E9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693" w:type="dxa"/>
          </w:tcPr>
          <w:p w:rsidR="00FE2E92" w:rsidRPr="00FD7572" w:rsidRDefault="00FE2E9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FE2E92" w:rsidRPr="00FD7572" w:rsidRDefault="00FE2E9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FE2E92" w:rsidRPr="00FD7572" w:rsidRDefault="00FE2E9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FE2E92" w:rsidRPr="00FD7572" w:rsidRDefault="00FE2E9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1" w:type="dxa"/>
          </w:tcPr>
          <w:p w:rsidR="00FE2E92" w:rsidRPr="00FD7572" w:rsidRDefault="00FE2E9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FE2E92" w:rsidRDefault="00FE2E92" w:rsidP="0022321E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Уровень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квалификации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педагогов</w:t>
      </w:r>
      <w:proofErr w:type="spell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7"/>
        <w:gridCol w:w="2498"/>
        <w:gridCol w:w="2790"/>
        <w:gridCol w:w="2925"/>
      </w:tblGrid>
      <w:tr w:rsidR="00FE2E92" w:rsidRPr="00FD7572">
        <w:trPr>
          <w:trHeight w:val="255"/>
        </w:trPr>
        <w:tc>
          <w:tcPr>
            <w:tcW w:w="1297" w:type="dxa"/>
          </w:tcPr>
          <w:p w:rsidR="00FE2E92" w:rsidRPr="00FD7572" w:rsidRDefault="00FE2E92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педагогов</w:t>
            </w:r>
            <w:proofErr w:type="spellEnd"/>
          </w:p>
        </w:tc>
        <w:tc>
          <w:tcPr>
            <w:tcW w:w="2498" w:type="dxa"/>
          </w:tcPr>
          <w:p w:rsidR="00FE2E92" w:rsidRPr="00FD7572" w:rsidRDefault="00FE2E9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Высшая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категория</w:t>
            </w:r>
            <w:proofErr w:type="spellEnd"/>
          </w:p>
        </w:tc>
        <w:tc>
          <w:tcPr>
            <w:tcW w:w="2790" w:type="dxa"/>
          </w:tcPr>
          <w:p w:rsidR="00FE2E92" w:rsidRPr="00FD7572" w:rsidRDefault="00FE2E9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Первая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категория</w:t>
            </w:r>
            <w:proofErr w:type="spellEnd"/>
          </w:p>
        </w:tc>
        <w:tc>
          <w:tcPr>
            <w:tcW w:w="2925" w:type="dxa"/>
          </w:tcPr>
          <w:p w:rsidR="00FE2E92" w:rsidRPr="00FD7572" w:rsidRDefault="00FE2E9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Вторая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категория</w:t>
            </w:r>
            <w:proofErr w:type="spellEnd"/>
          </w:p>
        </w:tc>
      </w:tr>
      <w:tr w:rsidR="00FE2E92" w:rsidRPr="00FD7572">
        <w:trPr>
          <w:trHeight w:val="240"/>
        </w:trPr>
        <w:tc>
          <w:tcPr>
            <w:tcW w:w="1297" w:type="dxa"/>
          </w:tcPr>
          <w:p w:rsidR="00FE2E92" w:rsidRPr="00FD7572" w:rsidRDefault="00FE2E92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2498" w:type="dxa"/>
          </w:tcPr>
          <w:p w:rsidR="00FE2E92" w:rsidRPr="00FD7572" w:rsidRDefault="00FE2E92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790" w:type="dxa"/>
          </w:tcPr>
          <w:p w:rsidR="00FE2E92" w:rsidRPr="00FD7572" w:rsidRDefault="00FE2E92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925" w:type="dxa"/>
          </w:tcPr>
          <w:p w:rsidR="00FE2E92" w:rsidRPr="00FD7572" w:rsidRDefault="00FE2E92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</w:tbl>
    <w:p w:rsidR="00FE2E92" w:rsidRDefault="00FE2E92" w:rsidP="0022321E">
      <w:pPr>
        <w:numPr>
          <w:ilvl w:val="0"/>
          <w:numId w:val="8"/>
        </w:numPr>
        <w:rPr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Показатели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стажа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педагогов</w:t>
      </w:r>
      <w:proofErr w:type="spellEnd"/>
    </w:p>
    <w:tbl>
      <w:tblPr>
        <w:tblW w:w="95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2"/>
        <w:gridCol w:w="1193"/>
        <w:gridCol w:w="1455"/>
        <w:gridCol w:w="1560"/>
        <w:gridCol w:w="1665"/>
        <w:gridCol w:w="2295"/>
      </w:tblGrid>
      <w:tr w:rsidR="00FE2E92" w:rsidRPr="00FD7572" w:rsidTr="00B710DE">
        <w:trPr>
          <w:trHeight w:val="255"/>
        </w:trPr>
        <w:tc>
          <w:tcPr>
            <w:tcW w:w="1342" w:type="dxa"/>
          </w:tcPr>
          <w:p w:rsidR="00FE2E92" w:rsidRPr="00FD7572" w:rsidRDefault="00FE2E92">
            <w:pPr>
              <w:rPr>
                <w:rFonts w:eastAsiaTheme="minorEastAsia"/>
                <w:b/>
                <w:bCs/>
                <w:lang w:val="en-US"/>
              </w:rPr>
            </w:pP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педагогов</w:t>
            </w:r>
            <w:proofErr w:type="spellEnd"/>
          </w:p>
        </w:tc>
        <w:tc>
          <w:tcPr>
            <w:tcW w:w="1193" w:type="dxa"/>
          </w:tcPr>
          <w:p w:rsidR="00FE2E92" w:rsidRPr="00D94E91" w:rsidRDefault="00FE2E92">
            <w:pPr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</w:pPr>
            <w:proofErr w:type="spellStart"/>
            <w:r w:rsidRPr="00D94E91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>От</w:t>
            </w:r>
            <w:proofErr w:type="spellEnd"/>
            <w:r w:rsidRPr="00D94E91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 xml:space="preserve"> 1 </w:t>
            </w:r>
            <w:proofErr w:type="spellStart"/>
            <w:r w:rsidRPr="00D94E91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>до</w:t>
            </w:r>
            <w:proofErr w:type="spellEnd"/>
            <w:r w:rsidRPr="00D94E91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 xml:space="preserve"> 5 </w:t>
            </w:r>
            <w:proofErr w:type="spellStart"/>
            <w:r w:rsidRPr="00D94E91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>лет</w:t>
            </w:r>
            <w:proofErr w:type="spellEnd"/>
          </w:p>
        </w:tc>
        <w:tc>
          <w:tcPr>
            <w:tcW w:w="1455" w:type="dxa"/>
          </w:tcPr>
          <w:p w:rsidR="00FE2E92" w:rsidRPr="00D94E91" w:rsidRDefault="00FE2E92">
            <w:pPr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</w:pPr>
            <w:r w:rsidRPr="00D94E91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 xml:space="preserve">С 5 </w:t>
            </w:r>
            <w:proofErr w:type="spellStart"/>
            <w:r w:rsidRPr="00D94E91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>до</w:t>
            </w:r>
            <w:proofErr w:type="spellEnd"/>
            <w:r w:rsidRPr="00D94E91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 xml:space="preserve"> 10 </w:t>
            </w:r>
            <w:proofErr w:type="spellStart"/>
            <w:r w:rsidRPr="00D94E91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>лет</w:t>
            </w:r>
            <w:proofErr w:type="spellEnd"/>
          </w:p>
        </w:tc>
        <w:tc>
          <w:tcPr>
            <w:tcW w:w="1560" w:type="dxa"/>
          </w:tcPr>
          <w:p w:rsidR="00FE2E92" w:rsidRPr="00D94E91" w:rsidRDefault="00FE2E92">
            <w:pPr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</w:pPr>
            <w:r w:rsidRPr="00D94E91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 xml:space="preserve">С 10 </w:t>
            </w:r>
            <w:proofErr w:type="spellStart"/>
            <w:r w:rsidRPr="00D94E91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>до</w:t>
            </w:r>
            <w:proofErr w:type="spellEnd"/>
            <w:r w:rsidRPr="00D94E91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 xml:space="preserve"> 15 </w:t>
            </w:r>
            <w:proofErr w:type="spellStart"/>
            <w:r w:rsidRPr="00D94E91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>лет</w:t>
            </w:r>
            <w:proofErr w:type="spellEnd"/>
          </w:p>
        </w:tc>
        <w:tc>
          <w:tcPr>
            <w:tcW w:w="1665" w:type="dxa"/>
          </w:tcPr>
          <w:p w:rsidR="00FE2E92" w:rsidRPr="00D94E91" w:rsidRDefault="00FE2E92">
            <w:pPr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</w:pPr>
            <w:r w:rsidRPr="00D94E91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 xml:space="preserve"> С 15 </w:t>
            </w:r>
            <w:proofErr w:type="spellStart"/>
            <w:r w:rsidRPr="00D94E91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>до</w:t>
            </w:r>
            <w:proofErr w:type="spellEnd"/>
            <w:r w:rsidRPr="00D94E91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 xml:space="preserve"> 20 </w:t>
            </w:r>
            <w:proofErr w:type="spellStart"/>
            <w:r w:rsidRPr="00D94E91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>лет</w:t>
            </w:r>
            <w:proofErr w:type="spellEnd"/>
          </w:p>
        </w:tc>
        <w:tc>
          <w:tcPr>
            <w:tcW w:w="2295" w:type="dxa"/>
          </w:tcPr>
          <w:p w:rsidR="00FE2E92" w:rsidRPr="00D94E91" w:rsidRDefault="00FE2E92">
            <w:pPr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</w:pPr>
            <w:r w:rsidRPr="00D94E91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 xml:space="preserve">С 20 </w:t>
            </w:r>
            <w:proofErr w:type="spellStart"/>
            <w:r w:rsidRPr="00D94E91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>лет</w:t>
            </w:r>
            <w:proofErr w:type="spellEnd"/>
            <w:r w:rsidRPr="00D94E91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 xml:space="preserve"> и </w:t>
            </w:r>
            <w:proofErr w:type="spellStart"/>
            <w:r w:rsidRPr="00D94E91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>более</w:t>
            </w:r>
            <w:proofErr w:type="spellEnd"/>
          </w:p>
        </w:tc>
      </w:tr>
      <w:tr w:rsidR="00FE2E92" w:rsidRPr="00FD7572" w:rsidTr="00B710DE">
        <w:trPr>
          <w:trHeight w:val="240"/>
        </w:trPr>
        <w:tc>
          <w:tcPr>
            <w:tcW w:w="1342" w:type="dxa"/>
          </w:tcPr>
          <w:p w:rsidR="00FE2E92" w:rsidRPr="00FD7572" w:rsidRDefault="00FE2E92">
            <w:pPr>
              <w:rPr>
                <w:rFonts w:eastAsiaTheme="minorEastAsia"/>
                <w:b/>
                <w:bCs/>
                <w:lang w:val="en-US"/>
              </w:rPr>
            </w:pPr>
            <w:r w:rsidRPr="00FD7572">
              <w:rPr>
                <w:rFonts w:eastAsiaTheme="minorEastAsia"/>
                <w:b/>
                <w:bCs/>
                <w:lang w:val="en-US"/>
              </w:rPr>
              <w:t>14</w:t>
            </w:r>
          </w:p>
        </w:tc>
        <w:tc>
          <w:tcPr>
            <w:tcW w:w="1193" w:type="dxa"/>
          </w:tcPr>
          <w:p w:rsidR="00FE2E92" w:rsidRPr="00D94E91" w:rsidRDefault="00FE2E92">
            <w:pPr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</w:pPr>
            <w:r w:rsidRPr="00D94E91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>-</w:t>
            </w:r>
          </w:p>
        </w:tc>
        <w:tc>
          <w:tcPr>
            <w:tcW w:w="1455" w:type="dxa"/>
          </w:tcPr>
          <w:p w:rsidR="00FE2E92" w:rsidRPr="00D94E91" w:rsidRDefault="00FE2E92">
            <w:pPr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</w:pPr>
            <w:r w:rsidRPr="00D94E91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560" w:type="dxa"/>
          </w:tcPr>
          <w:p w:rsidR="00FE2E92" w:rsidRPr="00D94E91" w:rsidRDefault="00FE2E92">
            <w:pPr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</w:pPr>
            <w:r w:rsidRPr="00D94E91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665" w:type="dxa"/>
          </w:tcPr>
          <w:p w:rsidR="00FE2E92" w:rsidRPr="00D94E91" w:rsidRDefault="00FE2E92">
            <w:pPr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</w:pPr>
            <w:r w:rsidRPr="00D94E91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>-</w:t>
            </w:r>
          </w:p>
        </w:tc>
        <w:tc>
          <w:tcPr>
            <w:tcW w:w="2295" w:type="dxa"/>
          </w:tcPr>
          <w:p w:rsidR="00FE2E92" w:rsidRPr="00D94E91" w:rsidRDefault="00FE2E92">
            <w:pPr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</w:pPr>
            <w:r w:rsidRPr="00D94E91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>12</w:t>
            </w:r>
          </w:p>
        </w:tc>
      </w:tr>
    </w:tbl>
    <w:p w:rsidR="00B710DE" w:rsidRDefault="00B710DE" w:rsidP="00B710DE">
      <w:pPr>
        <w:pStyle w:val="af0"/>
        <w:widowControl w:val="0"/>
        <w:tabs>
          <w:tab w:val="left" w:pos="567"/>
        </w:tabs>
        <w:ind w:left="927"/>
        <w:jc w:val="both"/>
        <w:rPr>
          <w:rFonts w:ascii="Times New Roman" w:hAnsi="Times New Roman"/>
          <w:b/>
          <w:kern w:val="28"/>
          <w:sz w:val="24"/>
          <w:u w:val="single"/>
        </w:rPr>
      </w:pPr>
    </w:p>
    <w:p w:rsidR="00B710DE" w:rsidRPr="001140F8" w:rsidRDefault="00B710DE" w:rsidP="001140F8">
      <w:pPr>
        <w:pStyle w:val="af0"/>
        <w:widowControl w:val="0"/>
        <w:tabs>
          <w:tab w:val="left" w:pos="567"/>
        </w:tabs>
        <w:spacing w:line="276" w:lineRule="auto"/>
        <w:ind w:left="927"/>
        <w:jc w:val="both"/>
        <w:rPr>
          <w:rFonts w:ascii="Times New Roman" w:hAnsi="Times New Roman"/>
          <w:b/>
          <w:kern w:val="28"/>
          <w:sz w:val="28"/>
          <w:szCs w:val="28"/>
          <w:u w:val="single"/>
        </w:rPr>
      </w:pPr>
    </w:p>
    <w:p w:rsidR="00B710DE" w:rsidRPr="001140F8" w:rsidRDefault="00B710DE" w:rsidP="001140F8">
      <w:pPr>
        <w:pStyle w:val="af0"/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CE1">
        <w:rPr>
          <w:rFonts w:ascii="Times New Roman" w:hAnsi="Times New Roman"/>
          <w:b/>
          <w:kern w:val="28"/>
          <w:sz w:val="24"/>
          <w:szCs w:val="24"/>
          <w:u w:val="single"/>
        </w:rPr>
        <w:t>Приоритетные направления  деятельности дошкольного образовательного учреждения</w:t>
      </w:r>
      <w:r w:rsidRPr="001140F8">
        <w:rPr>
          <w:rFonts w:ascii="Times New Roman" w:hAnsi="Times New Roman"/>
          <w:b/>
          <w:kern w:val="28"/>
          <w:sz w:val="28"/>
          <w:szCs w:val="28"/>
          <w:u w:val="single"/>
        </w:rPr>
        <w:t xml:space="preserve">  </w:t>
      </w:r>
      <w:r w:rsidRPr="001140F8">
        <w:rPr>
          <w:rFonts w:ascii="Times New Roman" w:hAnsi="Times New Roman" w:cs="Times New Roman"/>
          <w:sz w:val="28"/>
          <w:szCs w:val="28"/>
        </w:rPr>
        <w:t>оздоровительной направленности   по проведению санитарно-гигиенические профилактических и оздоровительных мероприятий и процедур (в детских садах присмотра и оздоровления):</w:t>
      </w:r>
    </w:p>
    <w:p w:rsidR="00302BAE" w:rsidRPr="000B3549" w:rsidRDefault="00302BAE" w:rsidP="00302BAE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0B3549">
        <w:rPr>
          <w:rFonts w:ascii="Times New Roman" w:hAnsi="Times New Roman"/>
          <w:sz w:val="28"/>
          <w:szCs w:val="28"/>
        </w:rPr>
        <w:t xml:space="preserve">Целью деятельности </w:t>
      </w:r>
      <w:r>
        <w:rPr>
          <w:rFonts w:ascii="Times New Roman" w:hAnsi="Times New Roman"/>
          <w:sz w:val="28"/>
          <w:szCs w:val="28"/>
        </w:rPr>
        <w:t>МДОУ№ 24 г. Салавата</w:t>
      </w:r>
      <w:r w:rsidRPr="000B3549">
        <w:rPr>
          <w:rFonts w:ascii="Times New Roman" w:hAnsi="Times New Roman"/>
          <w:sz w:val="28"/>
          <w:szCs w:val="28"/>
        </w:rPr>
        <w:t xml:space="preserve"> является  создание условий для реализации гарантированного гражданам Российской Федерации права на получение общедоступного  бесплатного дошкольного образования. </w:t>
      </w:r>
    </w:p>
    <w:p w:rsidR="00302BAE" w:rsidRPr="000B3549" w:rsidRDefault="00302BAE" w:rsidP="00302BAE">
      <w:pPr>
        <w:pStyle w:val="af0"/>
        <w:ind w:firstLine="771"/>
        <w:jc w:val="both"/>
        <w:rPr>
          <w:rFonts w:ascii="Times New Roman" w:hAnsi="Times New Roman"/>
          <w:sz w:val="28"/>
          <w:szCs w:val="28"/>
        </w:rPr>
      </w:pPr>
      <w:r w:rsidRPr="000B3549">
        <w:rPr>
          <w:rFonts w:ascii="Times New Roman" w:hAnsi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/>
          <w:sz w:val="28"/>
          <w:szCs w:val="28"/>
        </w:rPr>
        <w:t>МДОУ№ 24 г. Салавата</w:t>
      </w:r>
      <w:r w:rsidRPr="000B3549">
        <w:rPr>
          <w:rFonts w:ascii="Times New Roman" w:hAnsi="Times New Roman"/>
          <w:sz w:val="28"/>
          <w:szCs w:val="28"/>
        </w:rPr>
        <w:t xml:space="preserve"> являются:</w:t>
      </w:r>
    </w:p>
    <w:p w:rsidR="00302BAE" w:rsidRDefault="00302BAE" w:rsidP="00302BAE">
      <w:pPr>
        <w:pStyle w:val="af0"/>
        <w:ind w:firstLine="771"/>
        <w:jc w:val="both"/>
        <w:rPr>
          <w:rFonts w:ascii="Times New Roman" w:hAnsi="Times New Roman"/>
          <w:sz w:val="28"/>
          <w:szCs w:val="28"/>
        </w:rPr>
      </w:pPr>
      <w:r w:rsidRPr="000B3549">
        <w:rPr>
          <w:rFonts w:ascii="Times New Roman" w:hAnsi="Times New Roman"/>
          <w:sz w:val="28"/>
          <w:szCs w:val="28"/>
        </w:rPr>
        <w:t>1) охрана жизни и укрепление физического и психического здоровья детей;</w:t>
      </w:r>
    </w:p>
    <w:p w:rsidR="00302BAE" w:rsidRPr="000B3549" w:rsidRDefault="00302BAE" w:rsidP="00302BAE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0B3549">
        <w:rPr>
          <w:rFonts w:ascii="Times New Roman" w:hAnsi="Times New Roman"/>
          <w:sz w:val="28"/>
          <w:szCs w:val="28"/>
        </w:rPr>
        <w:tab/>
        <w:t>2)</w:t>
      </w:r>
      <w:r w:rsidRPr="000B3549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0B3549">
        <w:rPr>
          <w:rFonts w:ascii="Times New Roman" w:hAnsi="Times New Roman"/>
          <w:sz w:val="28"/>
          <w:szCs w:val="28"/>
        </w:rPr>
        <w:t xml:space="preserve">организация воспитательно-образовательного процесса Учреждения в соответствии с Федеральными государственными требованиями к структуре основной общеобразовательной программы дошкольного образования; </w:t>
      </w:r>
    </w:p>
    <w:p w:rsidR="00302BAE" w:rsidRDefault="00302BAE" w:rsidP="00302BAE">
      <w:pPr>
        <w:pStyle w:val="af0"/>
        <w:ind w:firstLine="771"/>
        <w:jc w:val="both"/>
        <w:rPr>
          <w:rFonts w:ascii="Times New Roman" w:hAnsi="Times New Roman"/>
          <w:sz w:val="28"/>
          <w:szCs w:val="28"/>
        </w:rPr>
      </w:pPr>
      <w:r w:rsidRPr="000B3549">
        <w:rPr>
          <w:rFonts w:ascii="Times New Roman" w:hAnsi="Times New Roman"/>
          <w:sz w:val="28"/>
          <w:szCs w:val="28"/>
        </w:rPr>
        <w:t>3)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302BAE" w:rsidRPr="000B3549" w:rsidRDefault="00302BAE" w:rsidP="00302BAE">
      <w:pPr>
        <w:pStyle w:val="af0"/>
        <w:ind w:firstLine="7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проведение профилактических мероприятий, направленных на предупреждение развития туберкулезных болезней у детей, инфицированных туберкулезом;</w:t>
      </w:r>
    </w:p>
    <w:p w:rsidR="00302BAE" w:rsidRPr="000B3549" w:rsidRDefault="00302BAE" w:rsidP="00302BAE">
      <w:pPr>
        <w:pStyle w:val="af0"/>
        <w:ind w:firstLine="7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B3549">
        <w:rPr>
          <w:rFonts w:ascii="Times New Roman" w:hAnsi="Times New Roman"/>
          <w:sz w:val="28"/>
          <w:szCs w:val="28"/>
        </w:rPr>
        <w:t>) взаимодействие с семьями детей для обеспечения полноценного развития детей;</w:t>
      </w:r>
    </w:p>
    <w:p w:rsidR="00302BAE" w:rsidRPr="000B3549" w:rsidRDefault="00302BAE" w:rsidP="00302BAE">
      <w:pPr>
        <w:pStyle w:val="af0"/>
        <w:ind w:firstLine="7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B3549">
        <w:rPr>
          <w:rFonts w:ascii="Times New Roman" w:hAnsi="Times New Roman"/>
          <w:sz w:val="28"/>
          <w:szCs w:val="28"/>
        </w:rPr>
        <w:t>)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B710DE" w:rsidRPr="001140F8" w:rsidRDefault="00B710DE" w:rsidP="001140F8">
      <w:pPr>
        <w:jc w:val="both"/>
        <w:rPr>
          <w:rFonts w:ascii="Times New Roman" w:hAnsi="Times New Roman"/>
          <w:kern w:val="28"/>
          <w:sz w:val="28"/>
          <w:szCs w:val="28"/>
        </w:rPr>
      </w:pPr>
      <w:r w:rsidRPr="001140F8">
        <w:rPr>
          <w:rFonts w:ascii="Times New Roman" w:hAnsi="Times New Roman"/>
          <w:kern w:val="28"/>
          <w:sz w:val="28"/>
          <w:szCs w:val="28"/>
        </w:rPr>
        <w:tab/>
        <w:t>Организационно-педагогические условия образовательного процесса, созданные в ДОУ, помогают в выборе оптимальных форм организации детской деятельности. Педагогический коллектив реализует свое право на выбор образовательных программ, успешно решая эту задачу с учетом социально-экономических и национально-культурных условий.</w:t>
      </w:r>
    </w:p>
    <w:p w:rsidR="00B710DE" w:rsidRPr="001140F8" w:rsidRDefault="00B710DE" w:rsidP="001140F8">
      <w:pPr>
        <w:jc w:val="both"/>
        <w:rPr>
          <w:rFonts w:ascii="Times New Roman" w:hAnsi="Times New Roman"/>
          <w:kern w:val="28"/>
          <w:sz w:val="28"/>
          <w:szCs w:val="28"/>
        </w:rPr>
      </w:pPr>
      <w:r w:rsidRPr="001140F8">
        <w:rPr>
          <w:rFonts w:ascii="Times New Roman" w:hAnsi="Times New Roman"/>
          <w:kern w:val="28"/>
          <w:sz w:val="28"/>
          <w:szCs w:val="28"/>
        </w:rPr>
        <w:tab/>
        <w:t xml:space="preserve">Образовательный процесс строится с учетом данных особенностей и реализуется </w:t>
      </w:r>
      <w:proofErr w:type="gramStart"/>
      <w:r w:rsidRPr="001140F8">
        <w:rPr>
          <w:rFonts w:ascii="Times New Roman" w:hAnsi="Times New Roman"/>
          <w:kern w:val="28"/>
          <w:sz w:val="28"/>
          <w:szCs w:val="28"/>
        </w:rPr>
        <w:t>через</w:t>
      </w:r>
      <w:proofErr w:type="gramEnd"/>
      <w:r w:rsidRPr="001140F8">
        <w:rPr>
          <w:rFonts w:ascii="Times New Roman" w:hAnsi="Times New Roman"/>
          <w:kern w:val="28"/>
          <w:sz w:val="28"/>
          <w:szCs w:val="28"/>
        </w:rPr>
        <w:t xml:space="preserve">: </w:t>
      </w:r>
    </w:p>
    <w:p w:rsidR="00B710DE" w:rsidRPr="001140F8" w:rsidRDefault="00B710DE" w:rsidP="001140F8">
      <w:pPr>
        <w:widowControl w:val="0"/>
        <w:numPr>
          <w:ilvl w:val="0"/>
          <w:numId w:val="15"/>
        </w:numPr>
        <w:suppressAutoHyphens/>
        <w:autoSpaceDE/>
        <w:autoSpaceDN/>
        <w:spacing w:after="0"/>
        <w:jc w:val="both"/>
        <w:rPr>
          <w:rFonts w:ascii="Times New Roman" w:hAnsi="Times New Roman"/>
          <w:kern w:val="28"/>
          <w:sz w:val="28"/>
          <w:szCs w:val="28"/>
        </w:rPr>
      </w:pPr>
      <w:r w:rsidRPr="001140F8">
        <w:rPr>
          <w:rFonts w:ascii="Times New Roman" w:hAnsi="Times New Roman"/>
          <w:kern w:val="28"/>
          <w:sz w:val="28"/>
          <w:szCs w:val="28"/>
        </w:rPr>
        <w:t xml:space="preserve">создание развивающей среды образовательного учреждения, </w:t>
      </w:r>
      <w:r w:rsidRPr="001140F8">
        <w:rPr>
          <w:rFonts w:ascii="Times New Roman" w:hAnsi="Times New Roman"/>
          <w:kern w:val="28"/>
          <w:sz w:val="28"/>
          <w:szCs w:val="28"/>
        </w:rPr>
        <w:lastRenderedPageBreak/>
        <w:t>ориентированной на многонациональную культуру;</w:t>
      </w:r>
    </w:p>
    <w:p w:rsidR="00B710DE" w:rsidRPr="001140F8" w:rsidRDefault="00B710DE" w:rsidP="001140F8">
      <w:pPr>
        <w:widowControl w:val="0"/>
        <w:numPr>
          <w:ilvl w:val="0"/>
          <w:numId w:val="15"/>
        </w:numPr>
        <w:suppressAutoHyphens/>
        <w:autoSpaceDE/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 w:rsidRPr="001140F8">
        <w:rPr>
          <w:rFonts w:ascii="Times New Roman" w:hAnsi="Times New Roman"/>
          <w:kern w:val="28"/>
          <w:sz w:val="28"/>
          <w:szCs w:val="28"/>
        </w:rPr>
        <w:t>разработку воспитательно-образовательного процесса, адекват</w:t>
      </w:r>
      <w:r w:rsidRPr="001140F8">
        <w:rPr>
          <w:rFonts w:ascii="Times New Roman" w:hAnsi="Times New Roman"/>
          <w:sz w:val="28"/>
          <w:szCs w:val="28"/>
        </w:rPr>
        <w:t xml:space="preserve">ного приоритетным направлениям образовательного учреждения. </w:t>
      </w:r>
    </w:p>
    <w:p w:rsidR="00B710DE" w:rsidRPr="001140F8" w:rsidRDefault="00B710DE" w:rsidP="001140F8">
      <w:pPr>
        <w:pStyle w:val="211"/>
        <w:spacing w:line="276" w:lineRule="auto"/>
        <w:ind w:firstLine="0"/>
        <w:rPr>
          <w:rFonts w:ascii="Times New Roman" w:hAnsi="Times New Roman"/>
          <w:color w:val="000000"/>
          <w:kern w:val="0"/>
        </w:rPr>
      </w:pPr>
    </w:p>
    <w:p w:rsidR="00B710DE" w:rsidRPr="00FE7CE1" w:rsidRDefault="009D3B74" w:rsidP="001140F8">
      <w:pPr>
        <w:pStyle w:val="211"/>
        <w:spacing w:line="276" w:lineRule="auto"/>
        <w:ind w:left="720" w:firstLine="0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  <w:r w:rsidRPr="001140F8">
        <w:rPr>
          <w:rFonts w:ascii="Times New Roman" w:hAnsi="Times New Roman"/>
          <w:b/>
          <w:color w:val="000000"/>
          <w:kern w:val="0"/>
          <w:u w:val="single"/>
        </w:rPr>
        <w:t xml:space="preserve"> </w:t>
      </w:r>
      <w:r w:rsidR="00B710DE" w:rsidRPr="001140F8">
        <w:rPr>
          <w:rFonts w:ascii="Times New Roman" w:hAnsi="Times New Roman"/>
          <w:b/>
          <w:color w:val="000000"/>
          <w:kern w:val="0"/>
          <w:u w:val="single"/>
        </w:rPr>
        <w:t xml:space="preserve"> </w:t>
      </w:r>
      <w:r w:rsidR="00B710DE" w:rsidRPr="00FE7CE1"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  <w:t>Образовательный процесса с учетом национально-культурных особенностей региона Республики Башкортостан</w:t>
      </w:r>
    </w:p>
    <w:p w:rsidR="00B710DE" w:rsidRPr="001140F8" w:rsidRDefault="00B710DE" w:rsidP="001140F8">
      <w:pPr>
        <w:pStyle w:val="211"/>
        <w:spacing w:line="276" w:lineRule="auto"/>
        <w:ind w:left="720" w:firstLine="0"/>
        <w:rPr>
          <w:rFonts w:ascii="Times New Roman" w:hAnsi="Times New Roman"/>
          <w:color w:val="000000"/>
          <w:kern w:val="0"/>
        </w:rPr>
      </w:pPr>
      <w:r w:rsidRPr="001140F8">
        <w:rPr>
          <w:rFonts w:ascii="Times New Roman" w:hAnsi="Times New Roman"/>
          <w:color w:val="000000"/>
          <w:kern w:val="0"/>
        </w:rPr>
        <w:t>С учетом национально-культурных особенностей региона Республики Башкортостан определены цели региональной системы образования:</w:t>
      </w:r>
    </w:p>
    <w:p w:rsidR="00B710DE" w:rsidRPr="001140F8" w:rsidRDefault="00B710DE" w:rsidP="001140F8">
      <w:pPr>
        <w:pStyle w:val="211"/>
        <w:numPr>
          <w:ilvl w:val="0"/>
          <w:numId w:val="11"/>
        </w:numPr>
        <w:tabs>
          <w:tab w:val="left" w:pos="720"/>
        </w:tabs>
        <w:autoSpaceDE/>
        <w:autoSpaceDN/>
        <w:spacing w:line="276" w:lineRule="auto"/>
        <w:rPr>
          <w:rFonts w:ascii="Times New Roman" w:hAnsi="Times New Roman"/>
          <w:color w:val="000000"/>
          <w:kern w:val="0"/>
        </w:rPr>
      </w:pPr>
      <w:r w:rsidRPr="001140F8">
        <w:rPr>
          <w:rFonts w:ascii="Times New Roman" w:hAnsi="Times New Roman"/>
          <w:color w:val="000000"/>
          <w:kern w:val="0"/>
        </w:rPr>
        <w:t>Воспитание любви к малой Родине, осознание ее многонациональности.</w:t>
      </w:r>
    </w:p>
    <w:p w:rsidR="00B710DE" w:rsidRPr="001140F8" w:rsidRDefault="00B710DE" w:rsidP="001140F8">
      <w:pPr>
        <w:pStyle w:val="211"/>
        <w:numPr>
          <w:ilvl w:val="0"/>
          <w:numId w:val="11"/>
        </w:numPr>
        <w:tabs>
          <w:tab w:val="left" w:pos="720"/>
        </w:tabs>
        <w:autoSpaceDE/>
        <w:autoSpaceDN/>
        <w:spacing w:line="276" w:lineRule="auto"/>
        <w:rPr>
          <w:rFonts w:ascii="Times New Roman" w:hAnsi="Times New Roman"/>
          <w:color w:val="000000"/>
          <w:kern w:val="0"/>
        </w:rPr>
      </w:pPr>
      <w:r w:rsidRPr="001140F8">
        <w:rPr>
          <w:rFonts w:ascii="Times New Roman" w:hAnsi="Times New Roman"/>
          <w:color w:val="000000"/>
          <w:kern w:val="0"/>
        </w:rPr>
        <w:t>Формирование общей культуры с учетом этнокультурного образования.</w:t>
      </w:r>
    </w:p>
    <w:p w:rsidR="00B710DE" w:rsidRPr="001140F8" w:rsidRDefault="00B710DE" w:rsidP="001140F8">
      <w:pPr>
        <w:pStyle w:val="211"/>
        <w:numPr>
          <w:ilvl w:val="0"/>
          <w:numId w:val="11"/>
        </w:numPr>
        <w:tabs>
          <w:tab w:val="left" w:pos="720"/>
        </w:tabs>
        <w:autoSpaceDE/>
        <w:autoSpaceDN/>
        <w:spacing w:line="276" w:lineRule="auto"/>
        <w:rPr>
          <w:rFonts w:ascii="Times New Roman" w:hAnsi="Times New Roman"/>
          <w:color w:val="000000"/>
          <w:kern w:val="0"/>
        </w:rPr>
      </w:pPr>
      <w:r w:rsidRPr="001140F8">
        <w:rPr>
          <w:rFonts w:ascii="Times New Roman" w:hAnsi="Times New Roman"/>
          <w:color w:val="000000"/>
          <w:kern w:val="0"/>
        </w:rPr>
        <w:t>Формирование бережного отношения к родной природе, окружающему миру.</w:t>
      </w:r>
    </w:p>
    <w:p w:rsidR="00B710DE" w:rsidRPr="001140F8" w:rsidRDefault="00B710DE" w:rsidP="001140F8">
      <w:pPr>
        <w:pStyle w:val="211"/>
        <w:numPr>
          <w:ilvl w:val="0"/>
          <w:numId w:val="11"/>
        </w:numPr>
        <w:tabs>
          <w:tab w:val="left" w:pos="720"/>
        </w:tabs>
        <w:autoSpaceDE/>
        <w:autoSpaceDN/>
        <w:spacing w:line="276" w:lineRule="auto"/>
        <w:rPr>
          <w:rFonts w:ascii="Times New Roman" w:hAnsi="Times New Roman"/>
          <w:color w:val="000000"/>
          <w:kern w:val="0"/>
        </w:rPr>
      </w:pPr>
      <w:r w:rsidRPr="001140F8">
        <w:rPr>
          <w:rFonts w:ascii="Times New Roman" w:hAnsi="Times New Roman"/>
          <w:color w:val="000000"/>
          <w:kern w:val="0"/>
        </w:rPr>
        <w:t>Формирование культуры здорового образа жизни на основе национально-культурных традиций.</w:t>
      </w:r>
    </w:p>
    <w:p w:rsidR="00B710DE" w:rsidRPr="00FE7CE1" w:rsidRDefault="00B710DE" w:rsidP="001140F8">
      <w:pPr>
        <w:pStyle w:val="211"/>
        <w:spacing w:line="276" w:lineRule="auto"/>
        <w:ind w:left="720" w:firstLine="0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  <w:r w:rsidRPr="001140F8">
        <w:rPr>
          <w:rFonts w:ascii="Times New Roman" w:hAnsi="Times New Roman"/>
          <w:b/>
          <w:color w:val="000000"/>
          <w:kern w:val="0"/>
        </w:rPr>
        <w:t xml:space="preserve"> </w:t>
      </w:r>
      <w:r w:rsidRPr="00FE7CE1"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  <w:t>Основные принципы построения и реализации образовательной программы</w:t>
      </w:r>
      <w:proofErr w:type="gramStart"/>
      <w:r w:rsidRPr="00FE7CE1"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  <w:t xml:space="preserve">  :</w:t>
      </w:r>
      <w:proofErr w:type="gramEnd"/>
    </w:p>
    <w:p w:rsidR="00B710DE" w:rsidRPr="001140F8" w:rsidRDefault="00B710DE" w:rsidP="001140F8">
      <w:pPr>
        <w:numPr>
          <w:ilvl w:val="0"/>
          <w:numId w:val="16"/>
        </w:numPr>
        <w:autoSpaceDE/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 w:rsidRPr="001140F8">
        <w:rPr>
          <w:rFonts w:ascii="Times New Roman" w:hAnsi="Times New Roman"/>
          <w:sz w:val="28"/>
          <w:szCs w:val="28"/>
        </w:rPr>
        <w:t>соответствие принципу развивающего образования, целью которого является развитие ребенка;</w:t>
      </w:r>
    </w:p>
    <w:p w:rsidR="00B710DE" w:rsidRPr="001140F8" w:rsidRDefault="00B710DE" w:rsidP="001140F8">
      <w:pPr>
        <w:numPr>
          <w:ilvl w:val="0"/>
          <w:numId w:val="16"/>
        </w:numPr>
        <w:autoSpaceDE/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 w:rsidRPr="001140F8">
        <w:rPr>
          <w:rFonts w:ascii="Times New Roman" w:hAnsi="Times New Roman"/>
          <w:sz w:val="28"/>
          <w:szCs w:val="28"/>
        </w:rPr>
        <w:t>сочетание принципов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педагогики);</w:t>
      </w:r>
    </w:p>
    <w:p w:rsidR="00B710DE" w:rsidRPr="001140F8" w:rsidRDefault="00B710DE" w:rsidP="001140F8">
      <w:pPr>
        <w:numPr>
          <w:ilvl w:val="0"/>
          <w:numId w:val="16"/>
        </w:numPr>
        <w:autoSpaceDE/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 w:rsidRPr="001140F8">
        <w:rPr>
          <w:rFonts w:ascii="Times New Roman" w:hAnsi="Times New Roman"/>
          <w:sz w:val="28"/>
          <w:szCs w:val="28"/>
        </w:rPr>
        <w:t>соответствие критериям полноты, необходимости и достаточности (возможность решения поставленных целей и задач только на необходимом и достаточном материале);</w:t>
      </w:r>
    </w:p>
    <w:p w:rsidR="00B710DE" w:rsidRPr="001140F8" w:rsidRDefault="00B710DE" w:rsidP="001140F8">
      <w:pPr>
        <w:numPr>
          <w:ilvl w:val="0"/>
          <w:numId w:val="16"/>
        </w:numPr>
        <w:autoSpaceDE/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 w:rsidRPr="001140F8">
        <w:rPr>
          <w:rFonts w:ascii="Times New Roman" w:hAnsi="Times New Roman"/>
          <w:sz w:val="28"/>
          <w:szCs w:val="28"/>
        </w:rPr>
        <w:t>обеспечение единства воспитательных, развивающих и обучающих целей и задач процесса образования детей дошкольного возраста;</w:t>
      </w:r>
    </w:p>
    <w:p w:rsidR="00B710DE" w:rsidRPr="001140F8" w:rsidRDefault="00B710DE" w:rsidP="001140F8">
      <w:pPr>
        <w:numPr>
          <w:ilvl w:val="0"/>
          <w:numId w:val="16"/>
        </w:numPr>
        <w:autoSpaceDE/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 w:rsidRPr="001140F8">
        <w:rPr>
          <w:rFonts w:ascii="Times New Roman" w:hAnsi="Times New Roman"/>
          <w:sz w:val="28"/>
          <w:szCs w:val="28"/>
        </w:rPr>
        <w:t>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B710DE" w:rsidRPr="001140F8" w:rsidRDefault="00B710DE" w:rsidP="001140F8">
      <w:pPr>
        <w:numPr>
          <w:ilvl w:val="0"/>
          <w:numId w:val="16"/>
        </w:numPr>
        <w:autoSpaceDE/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 w:rsidRPr="001140F8">
        <w:rPr>
          <w:rFonts w:ascii="Times New Roman" w:hAnsi="Times New Roman"/>
          <w:sz w:val="28"/>
          <w:szCs w:val="28"/>
        </w:rPr>
        <w:t>построение образовательного процесса на основе комплексно-тематического принципа;</w:t>
      </w:r>
    </w:p>
    <w:p w:rsidR="00B710DE" w:rsidRPr="001140F8" w:rsidRDefault="00B710DE" w:rsidP="001140F8">
      <w:pPr>
        <w:numPr>
          <w:ilvl w:val="0"/>
          <w:numId w:val="16"/>
        </w:numPr>
        <w:autoSpaceDE/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 w:rsidRPr="001140F8">
        <w:rPr>
          <w:rFonts w:ascii="Times New Roman" w:hAnsi="Times New Roman"/>
          <w:sz w:val="28"/>
          <w:szCs w:val="28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B710DE" w:rsidRPr="001140F8" w:rsidRDefault="00B710DE" w:rsidP="001140F8">
      <w:pPr>
        <w:numPr>
          <w:ilvl w:val="0"/>
          <w:numId w:val="16"/>
        </w:numPr>
        <w:autoSpaceDE/>
        <w:autoSpaceDN/>
        <w:spacing w:after="0"/>
        <w:jc w:val="both"/>
        <w:rPr>
          <w:rFonts w:ascii="Times New Roman" w:hAnsi="Times New Roman"/>
          <w:sz w:val="28"/>
          <w:szCs w:val="28"/>
        </w:rPr>
      </w:pPr>
      <w:r w:rsidRPr="001140F8">
        <w:rPr>
          <w:rFonts w:ascii="Times New Roman" w:hAnsi="Times New Roman"/>
          <w:sz w:val="28"/>
          <w:szCs w:val="28"/>
        </w:rPr>
        <w:t xml:space="preserve">построение образовательного процесса на адекватных возрасту формах работы с детьми. </w:t>
      </w:r>
    </w:p>
    <w:p w:rsidR="00B710DE" w:rsidRPr="001140F8" w:rsidRDefault="00B710DE" w:rsidP="001140F8">
      <w:pPr>
        <w:pStyle w:val="211"/>
        <w:tabs>
          <w:tab w:val="left" w:pos="1350"/>
        </w:tabs>
        <w:spacing w:line="276" w:lineRule="auto"/>
        <w:ind w:firstLine="0"/>
        <w:jc w:val="center"/>
        <w:rPr>
          <w:rFonts w:ascii="Times New Roman" w:hAnsi="Times New Roman"/>
          <w:b/>
          <w:bCs/>
          <w:color w:val="000000"/>
          <w:kern w:val="0"/>
        </w:rPr>
      </w:pPr>
      <w:r w:rsidRPr="001140F8">
        <w:rPr>
          <w:rFonts w:ascii="Times New Roman" w:hAnsi="Times New Roman"/>
          <w:b/>
          <w:bCs/>
          <w:color w:val="000000"/>
          <w:kern w:val="0"/>
        </w:rPr>
        <w:t xml:space="preserve"> </w:t>
      </w:r>
    </w:p>
    <w:p w:rsidR="003430EB" w:rsidRDefault="00D94E91" w:rsidP="003430EB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</w:t>
      </w:r>
      <w:r w:rsidRPr="00FE7CE1">
        <w:rPr>
          <w:rFonts w:ascii="Times New Roman" w:hAnsi="Times New Roman" w:cs="Times New Roman"/>
          <w:sz w:val="24"/>
          <w:szCs w:val="24"/>
          <w:lang w:val="ru-RU"/>
        </w:rPr>
        <w:t>Сведения о семьях воспитанников</w:t>
      </w:r>
    </w:p>
    <w:p w:rsidR="00276557" w:rsidRPr="0008365B" w:rsidRDefault="00276557" w:rsidP="003430EB">
      <w:pPr>
        <w:pStyle w:val="af"/>
        <w:rPr>
          <w:lang w:val="ru-RU"/>
        </w:rPr>
      </w:pPr>
      <w:r w:rsidRPr="0008365B">
        <w:rPr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>Тип семьи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5"/>
        <w:gridCol w:w="3096"/>
        <w:gridCol w:w="3096"/>
      </w:tblGrid>
      <w:tr w:rsidR="00276557" w:rsidTr="00276557">
        <w:tc>
          <w:tcPr>
            <w:tcW w:w="3095" w:type="dxa"/>
          </w:tcPr>
          <w:p w:rsidR="00276557" w:rsidRPr="00276557" w:rsidRDefault="00276557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276557">
              <w:rPr>
                <w:rFonts w:ascii="Times New Roman" w:hAnsi="Times New Roman" w:cs="Times New Roman"/>
                <w:lang w:val="ru-RU"/>
              </w:rPr>
              <w:t>полные</w:t>
            </w:r>
          </w:p>
        </w:tc>
        <w:tc>
          <w:tcPr>
            <w:tcW w:w="3096" w:type="dxa"/>
          </w:tcPr>
          <w:p w:rsidR="00276557" w:rsidRPr="00276557" w:rsidRDefault="00276557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276557">
              <w:rPr>
                <w:rFonts w:ascii="Times New Roman" w:hAnsi="Times New Roman" w:cs="Times New Roman"/>
                <w:lang w:val="ru-RU"/>
              </w:rPr>
              <w:t>неполные</w:t>
            </w:r>
          </w:p>
        </w:tc>
        <w:tc>
          <w:tcPr>
            <w:tcW w:w="3096" w:type="dxa"/>
          </w:tcPr>
          <w:p w:rsidR="00276557" w:rsidRPr="00276557" w:rsidRDefault="00276557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276557">
              <w:rPr>
                <w:rFonts w:ascii="Times New Roman" w:hAnsi="Times New Roman" w:cs="Times New Roman"/>
                <w:lang w:val="ru-RU"/>
              </w:rPr>
              <w:t>многодетные</w:t>
            </w:r>
          </w:p>
        </w:tc>
      </w:tr>
      <w:tr w:rsidR="00276557" w:rsidTr="00276557">
        <w:tc>
          <w:tcPr>
            <w:tcW w:w="3095" w:type="dxa"/>
          </w:tcPr>
          <w:p w:rsidR="00276557" w:rsidRPr="00276557" w:rsidRDefault="00276557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276557">
              <w:rPr>
                <w:rFonts w:ascii="Times New Roman" w:hAnsi="Times New Roman" w:cs="Times New Roman"/>
                <w:lang w:val="ru-RU"/>
              </w:rPr>
              <w:t>51.22%</w:t>
            </w:r>
          </w:p>
        </w:tc>
        <w:tc>
          <w:tcPr>
            <w:tcW w:w="3096" w:type="dxa"/>
          </w:tcPr>
          <w:p w:rsidR="00276557" w:rsidRPr="00276557" w:rsidRDefault="00276557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276557">
              <w:rPr>
                <w:rFonts w:ascii="Times New Roman" w:hAnsi="Times New Roman" w:cs="Times New Roman"/>
                <w:lang w:val="ru-RU"/>
              </w:rPr>
              <w:t>36.78%</w:t>
            </w:r>
          </w:p>
        </w:tc>
        <w:tc>
          <w:tcPr>
            <w:tcW w:w="3096" w:type="dxa"/>
          </w:tcPr>
          <w:p w:rsidR="00276557" w:rsidRPr="00276557" w:rsidRDefault="00276557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276557">
              <w:rPr>
                <w:rFonts w:ascii="Times New Roman" w:hAnsi="Times New Roman" w:cs="Times New Roman"/>
                <w:lang w:val="ru-RU"/>
              </w:rPr>
              <w:t>12%</w:t>
            </w:r>
          </w:p>
        </w:tc>
      </w:tr>
    </w:tbl>
    <w:p w:rsidR="001140F8" w:rsidRDefault="001140F8">
      <w:pPr>
        <w:pStyle w:val="af"/>
        <w:rPr>
          <w:rFonts w:ascii="Times New Roman" w:hAnsi="Times New Roman" w:cs="Times New Roman"/>
          <w:lang w:val="ru-RU"/>
        </w:rPr>
      </w:pPr>
    </w:p>
    <w:p w:rsidR="00276557" w:rsidRPr="00FE7CE1" w:rsidRDefault="00276557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  <w:r w:rsidRPr="00FE7CE1">
        <w:rPr>
          <w:rFonts w:ascii="Times New Roman" w:hAnsi="Times New Roman" w:cs="Times New Roman"/>
          <w:sz w:val="24"/>
          <w:szCs w:val="24"/>
          <w:lang w:val="ru-RU"/>
        </w:rPr>
        <w:t>Возрастной ценз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1"/>
        <w:gridCol w:w="2322"/>
        <w:gridCol w:w="2322"/>
        <w:gridCol w:w="2322"/>
      </w:tblGrid>
      <w:tr w:rsidR="00F3002B" w:rsidRPr="00276557" w:rsidTr="00276557">
        <w:tc>
          <w:tcPr>
            <w:tcW w:w="2321" w:type="dxa"/>
          </w:tcPr>
          <w:p w:rsidR="00276557" w:rsidRPr="00276557" w:rsidRDefault="00276557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276557">
              <w:rPr>
                <w:rFonts w:ascii="Times New Roman" w:hAnsi="Times New Roman" w:cs="Times New Roman"/>
                <w:lang w:val="ru-RU"/>
              </w:rPr>
              <w:t>18-25 лет</w:t>
            </w:r>
          </w:p>
        </w:tc>
        <w:tc>
          <w:tcPr>
            <w:tcW w:w="2322" w:type="dxa"/>
          </w:tcPr>
          <w:p w:rsidR="00276557" w:rsidRPr="00276557" w:rsidRDefault="00276557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276557">
              <w:rPr>
                <w:rFonts w:ascii="Times New Roman" w:hAnsi="Times New Roman" w:cs="Times New Roman"/>
                <w:lang w:val="ru-RU"/>
              </w:rPr>
              <w:t>26-30 лет</w:t>
            </w:r>
          </w:p>
        </w:tc>
        <w:tc>
          <w:tcPr>
            <w:tcW w:w="2322" w:type="dxa"/>
          </w:tcPr>
          <w:p w:rsidR="00276557" w:rsidRPr="00276557" w:rsidRDefault="00276557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276557">
              <w:rPr>
                <w:rFonts w:ascii="Times New Roman" w:hAnsi="Times New Roman" w:cs="Times New Roman"/>
                <w:lang w:val="ru-RU"/>
              </w:rPr>
              <w:t>31-35 лет</w:t>
            </w:r>
          </w:p>
        </w:tc>
        <w:tc>
          <w:tcPr>
            <w:tcW w:w="2322" w:type="dxa"/>
          </w:tcPr>
          <w:p w:rsidR="00276557" w:rsidRPr="00276557" w:rsidRDefault="00276557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276557">
              <w:rPr>
                <w:rFonts w:ascii="Times New Roman" w:hAnsi="Times New Roman" w:cs="Times New Roman"/>
                <w:lang w:val="ru-RU"/>
              </w:rPr>
              <w:t>51-55 лет</w:t>
            </w:r>
          </w:p>
        </w:tc>
      </w:tr>
      <w:tr w:rsidR="00F3002B" w:rsidRPr="00276557" w:rsidTr="00276557">
        <w:tc>
          <w:tcPr>
            <w:tcW w:w="2321" w:type="dxa"/>
          </w:tcPr>
          <w:p w:rsidR="00276557" w:rsidRPr="00276557" w:rsidRDefault="00276557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276557">
              <w:rPr>
                <w:rFonts w:ascii="Times New Roman" w:hAnsi="Times New Roman" w:cs="Times New Roman"/>
                <w:lang w:val="ru-RU"/>
              </w:rPr>
              <w:t>12.36%</w:t>
            </w:r>
          </w:p>
        </w:tc>
        <w:tc>
          <w:tcPr>
            <w:tcW w:w="2322" w:type="dxa"/>
          </w:tcPr>
          <w:p w:rsidR="00276557" w:rsidRPr="00276557" w:rsidRDefault="00276557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276557">
              <w:rPr>
                <w:rFonts w:ascii="Times New Roman" w:hAnsi="Times New Roman" w:cs="Times New Roman"/>
                <w:lang w:val="ru-RU"/>
              </w:rPr>
              <w:t>63.5%</w:t>
            </w:r>
          </w:p>
        </w:tc>
        <w:tc>
          <w:tcPr>
            <w:tcW w:w="2322" w:type="dxa"/>
          </w:tcPr>
          <w:p w:rsidR="00276557" w:rsidRPr="00276557" w:rsidRDefault="00276557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276557">
              <w:rPr>
                <w:rFonts w:ascii="Times New Roman" w:hAnsi="Times New Roman" w:cs="Times New Roman"/>
                <w:lang w:val="ru-RU"/>
              </w:rPr>
              <w:t>24,14%</w:t>
            </w:r>
          </w:p>
        </w:tc>
        <w:tc>
          <w:tcPr>
            <w:tcW w:w="2322" w:type="dxa"/>
          </w:tcPr>
          <w:p w:rsidR="00276557" w:rsidRPr="00276557" w:rsidRDefault="00276557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276557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</w:tbl>
    <w:p w:rsidR="00FE2E92" w:rsidRPr="00276557" w:rsidRDefault="001140F8" w:rsidP="0022321E">
      <w:pPr>
        <w:pStyle w:val="ad"/>
        <w:keepNext/>
        <w:keepLines/>
        <w:numPr>
          <w:ilvl w:val="0"/>
          <w:numId w:val="6"/>
        </w:numPr>
        <w:tabs>
          <w:tab w:val="clear" w:pos="360"/>
          <w:tab w:val="num" w:pos="1140"/>
        </w:tabs>
        <w:spacing w:after="250" w:line="270" w:lineRule="exact"/>
        <w:ind w:left="11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276557" w:rsidRPr="00276557">
        <w:rPr>
          <w:rFonts w:ascii="Times New Roman" w:hAnsi="Times New Roman" w:cs="Times New Roman"/>
          <w:b/>
          <w:bCs/>
          <w:sz w:val="24"/>
          <w:szCs w:val="24"/>
        </w:rPr>
        <w:t>ибкий режим деятельности</w:t>
      </w:r>
    </w:p>
    <w:p w:rsidR="00FE2E92" w:rsidRDefault="00FE2E92">
      <w:pPr>
        <w:pStyle w:val="32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FE2E92" w:rsidRDefault="00FE2E92">
      <w:pPr>
        <w:pStyle w:val="32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 осуществлении режимных моментов мы учитываем также индивидуальные особенности ребенка (длительность сна, вкусовые предпочтения, темп деятельности и т.д.).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FE2E92" w:rsidRDefault="00FE2E92">
      <w:pPr>
        <w:pStyle w:val="ad"/>
        <w:spacing w:after="0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разделах Программы по возрастам представлены примерные режимы дня для каждой возрастной группы. Режим  скорректирован с учетом  специфики дошкольного учреждения (контингента детей,   времени года, и т.п.).</w:t>
      </w:r>
    </w:p>
    <w:p w:rsidR="004D6474" w:rsidRDefault="004D6474" w:rsidP="002638E9">
      <w:pPr>
        <w:spacing w:after="0"/>
        <w:jc w:val="center"/>
        <w:rPr>
          <w:b/>
          <w:bCs/>
          <w:sz w:val="20"/>
          <w:szCs w:val="20"/>
          <w:u w:val="single"/>
        </w:rPr>
      </w:pPr>
    </w:p>
    <w:p w:rsidR="00FE2E92" w:rsidRDefault="00FE2E92" w:rsidP="002638E9">
      <w:pPr>
        <w:spacing w:after="0"/>
        <w:jc w:val="center"/>
        <w:rPr>
          <w:b/>
          <w:bCs/>
          <w:color w:val="0000FF"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Теплый  период</w:t>
      </w:r>
    </w:p>
    <w:p w:rsidR="00FE2E92" w:rsidRDefault="00FE2E92" w:rsidP="002638E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be-BY"/>
        </w:rPr>
        <w:t xml:space="preserve"> Р</w:t>
      </w:r>
      <w:r>
        <w:rPr>
          <w:b/>
          <w:bCs/>
          <w:sz w:val="20"/>
          <w:szCs w:val="20"/>
        </w:rPr>
        <w:t>ежим дня</w:t>
      </w:r>
    </w:p>
    <w:p w:rsidR="00FE2E92" w:rsidRDefault="00FE2E92" w:rsidP="002638E9">
      <w:pPr>
        <w:spacing w:after="0"/>
        <w:jc w:val="center"/>
        <w:rPr>
          <w:b/>
          <w:bCs/>
          <w:color w:val="000000"/>
          <w:sz w:val="20"/>
          <w:szCs w:val="20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6"/>
        <w:gridCol w:w="1348"/>
        <w:gridCol w:w="993"/>
        <w:gridCol w:w="1275"/>
        <w:gridCol w:w="1418"/>
      </w:tblGrid>
      <w:tr w:rsidR="00276557" w:rsidRPr="00FD7572" w:rsidTr="002638E9"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</w:rPr>
              <w:t>1 половина дня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С 2 до 3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С 4до5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С 5 до 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С 6 до</w:t>
            </w:r>
            <w:proofErr w:type="gramStart"/>
            <w:r w:rsidRPr="00FD757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7</w:t>
            </w:r>
            <w:proofErr w:type="gramEnd"/>
          </w:p>
        </w:tc>
      </w:tr>
      <w:tr w:rsidR="00276557" w:rsidRPr="00FD7572" w:rsidTr="002638E9"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Прием, осмотр, индивидуальная работа, игры, самостоятельная деятельность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7.00-8.00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7.00-8.10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7.00-8.30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7.00-8.00</w:t>
            </w:r>
          </w:p>
        </w:tc>
      </w:tr>
      <w:tr w:rsidR="00276557" w:rsidRPr="00FD7572" w:rsidTr="002638E9"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Утренняя гимнастика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8.10-8.20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8.30-8.40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8.00-8.10</w:t>
            </w:r>
          </w:p>
        </w:tc>
      </w:tr>
      <w:tr w:rsidR="00276557" w:rsidRPr="00FD7572" w:rsidTr="002638E9"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Подготовка к  завтраку, завтрак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8.00-8.20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8.20-8.45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8.40-8.55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8.10-8.40</w:t>
            </w:r>
          </w:p>
        </w:tc>
      </w:tr>
      <w:tr w:rsidR="00276557" w:rsidRPr="00FD7572" w:rsidTr="002638E9"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Самостоятельная деятельность (дыхательная гимнастика для часто болеющих  детей и пальчиковая гимнастика, игровые упражнения) 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8.20-9.50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8.45-9.50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8.55-9.50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8.40-9.50</w:t>
            </w:r>
          </w:p>
        </w:tc>
      </w:tr>
      <w:tr w:rsidR="00276557" w:rsidRPr="00FD7572" w:rsidTr="002638E9"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Дополнительный завтрак  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10.00-10.10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10.00-10.10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10.00-10.10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10.00-10.10</w:t>
            </w:r>
          </w:p>
        </w:tc>
      </w:tr>
      <w:tr w:rsidR="00276557" w:rsidRPr="00FD7572" w:rsidTr="002638E9"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Игры, подготовка к прогулке, прогулка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9.50-11.20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9.50-12.00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9.50-12.25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9.50-12.35</w:t>
            </w:r>
          </w:p>
        </w:tc>
      </w:tr>
      <w:tr w:rsidR="00276557" w:rsidRPr="00FD7572" w:rsidTr="002638E9">
        <w:trPr>
          <w:trHeight w:val="509"/>
        </w:trPr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Возвращение с прогулки, игры,  подготовка </w:t>
            </w:r>
          </w:p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к обеду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11.20-11.45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12.00-12.30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12.25-12.40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12.35-12.40</w:t>
            </w:r>
          </w:p>
        </w:tc>
      </w:tr>
      <w:tr w:rsidR="00276557" w:rsidRPr="00FD7572" w:rsidTr="002638E9"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11.45-12.20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12.20-12.30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12.40-13.00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12.40-13.10</w:t>
            </w:r>
          </w:p>
        </w:tc>
      </w:tr>
      <w:tr w:rsidR="00276557" w:rsidRPr="00FD7572" w:rsidTr="002638E9"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Подготовка к сну, дневной сон с использованием музыкотерапии.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12.20-15.00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12.30-15.00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13.00-15.00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13.10-15.00</w:t>
            </w:r>
          </w:p>
        </w:tc>
      </w:tr>
      <w:tr w:rsidR="00276557" w:rsidRPr="00FD7572" w:rsidTr="002638E9"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</w:rPr>
              <w:t>2 половина дня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276557" w:rsidRPr="00FD7572" w:rsidTr="002638E9">
        <w:trPr>
          <w:trHeight w:val="838"/>
        </w:trPr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Постепенный подъем </w:t>
            </w:r>
            <w:proofErr w:type="gramStart"/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хождение по дорожкам здоровья, бодрящая гимнастика, дыхательные упражнения, звуковые упражнения, оздоровительные упражнения для горла),  подготовка к полднику                                          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15.00-15.15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15.00-15.25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15.00-15.25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15.00-15.25</w:t>
            </w:r>
          </w:p>
        </w:tc>
      </w:tr>
      <w:tr w:rsidR="00276557" w:rsidRPr="00FD7572" w:rsidTr="002638E9"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15.15-15.25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15.25-15.50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15.25-15.40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15.25-15.40</w:t>
            </w:r>
          </w:p>
        </w:tc>
      </w:tr>
      <w:tr w:rsidR="00276557" w:rsidRPr="00FD7572" w:rsidTr="00064725">
        <w:trPr>
          <w:trHeight w:val="411"/>
        </w:trPr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Игры, самостоятельная деятельность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15.25-16.30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15.50-16.30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15.40-16.30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15.40-16.30</w:t>
            </w:r>
          </w:p>
        </w:tc>
      </w:tr>
      <w:tr w:rsidR="00276557" w:rsidRPr="00FD7572" w:rsidTr="002638E9"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16.15-17.30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064725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16.30-17.</w:t>
            </w:r>
            <w:r w:rsidR="0006472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16.30-18.00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16.30-18.00</w:t>
            </w:r>
          </w:p>
        </w:tc>
      </w:tr>
      <w:tr w:rsidR="00276557" w:rsidRPr="00FD7572" w:rsidTr="002638E9">
        <w:trPr>
          <w:trHeight w:val="629"/>
        </w:trPr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Возвращение с прогулки, подготовка к  ужину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17.30-18.00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17.50-18.15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18.00-18.20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18.00-18.20</w:t>
            </w:r>
          </w:p>
        </w:tc>
      </w:tr>
      <w:tr w:rsidR="00276557" w:rsidRPr="00FD7572" w:rsidTr="002638E9"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18.00-18.30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17.50-18.15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18.20-18.45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18.20-18.45</w:t>
            </w:r>
          </w:p>
        </w:tc>
      </w:tr>
      <w:tr w:rsidR="00276557" w:rsidRPr="00FD7572" w:rsidTr="002638E9"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деятельность, уход детей домой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18.30-19.00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18.45-19.00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18.45-19.00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18.45-19.00</w:t>
            </w:r>
          </w:p>
        </w:tc>
      </w:tr>
      <w:tr w:rsidR="00276557" w:rsidRPr="00FD7572" w:rsidTr="002638E9">
        <w:trPr>
          <w:trHeight w:val="192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Для круглосуточных групп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6557" w:rsidRPr="00FD7572" w:rsidTr="002638E9">
        <w:trPr>
          <w:trHeight w:val="492"/>
        </w:trPr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Прогулка.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19.00-20.20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19.00-20.20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19.00-20.20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19.00-20.20</w:t>
            </w:r>
          </w:p>
        </w:tc>
      </w:tr>
      <w:tr w:rsidR="00276557" w:rsidRPr="00FD7572" w:rsidTr="002638E9">
        <w:trPr>
          <w:trHeight w:val="267"/>
        </w:trPr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Дополнительный ужин, спокойные игры, гигиенические процедуры </w:t>
            </w:r>
          </w:p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20.20-20.30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20.20-20.40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20.20-20.45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20.20-20.45</w:t>
            </w:r>
          </w:p>
        </w:tc>
      </w:tr>
      <w:tr w:rsidR="00276557" w:rsidRPr="00FD7572" w:rsidTr="002638E9"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Ночной сон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20.30-7.00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20.40-7.00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20.45-7.00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20.45-7.00</w:t>
            </w:r>
          </w:p>
        </w:tc>
      </w:tr>
    </w:tbl>
    <w:p w:rsidR="00FE2E92" w:rsidRDefault="00FE2E92">
      <w:pPr>
        <w:spacing w:after="0" w:line="240" w:lineRule="auto"/>
        <w:rPr>
          <w:rFonts w:ascii="Times New Roman" w:hAnsi="Times New Roman" w:cs="Times New Roman"/>
          <w:b/>
          <w:bCs/>
          <w:color w:val="8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                                                        </w:t>
      </w:r>
    </w:p>
    <w:p w:rsidR="004D6474" w:rsidRDefault="00FE2E92" w:rsidP="002638E9">
      <w:pPr>
        <w:spacing w:after="0" w:line="240" w:lineRule="auto"/>
        <w:rPr>
          <w:rFonts w:ascii="Times New Roman" w:hAnsi="Times New Roman" w:cs="Times New Roman"/>
          <w:b/>
          <w:bCs/>
          <w:color w:val="8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                                                             </w:t>
      </w:r>
    </w:p>
    <w:p w:rsidR="00FE2E92" w:rsidRDefault="004D6474" w:rsidP="002638E9">
      <w:pPr>
        <w:spacing w:after="0" w:line="240" w:lineRule="auto"/>
        <w:rPr>
          <w:rFonts w:ascii="Times New Roman" w:hAnsi="Times New Roman" w:cs="Times New Roman"/>
          <w:b/>
          <w:bCs/>
          <w:color w:val="8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                                                            </w:t>
      </w:r>
      <w:r w:rsidR="00FE2E92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 </w:t>
      </w:r>
      <w:r w:rsidR="00FE2E92">
        <w:rPr>
          <w:b/>
          <w:bCs/>
          <w:sz w:val="20"/>
          <w:szCs w:val="20"/>
          <w:u w:val="single"/>
        </w:rPr>
        <w:t>Холодный период</w:t>
      </w:r>
    </w:p>
    <w:p w:rsidR="00FE2E92" w:rsidRDefault="00FE2E92" w:rsidP="002638E9">
      <w:pPr>
        <w:spacing w:after="0"/>
        <w:jc w:val="center"/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be-BY"/>
        </w:rPr>
        <w:t xml:space="preserve"> Р</w:t>
      </w:r>
      <w:r>
        <w:rPr>
          <w:b/>
          <w:bCs/>
          <w:sz w:val="20"/>
          <w:szCs w:val="20"/>
        </w:rPr>
        <w:t>ежим дня</w:t>
      </w:r>
    </w:p>
    <w:p w:rsidR="004D6474" w:rsidRDefault="004D6474" w:rsidP="002638E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E2E92" w:rsidRDefault="00FE2E92" w:rsidP="002638E9">
      <w:pPr>
        <w:spacing w:after="0"/>
        <w:jc w:val="center"/>
        <w:rPr>
          <w:b/>
          <w:bCs/>
          <w:color w:val="000000"/>
          <w:sz w:val="20"/>
          <w:szCs w:val="20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6"/>
        <w:gridCol w:w="1207"/>
        <w:gridCol w:w="1275"/>
        <w:gridCol w:w="1276"/>
        <w:gridCol w:w="1276"/>
      </w:tblGrid>
      <w:tr w:rsidR="00276557" w:rsidRPr="00FD7572" w:rsidTr="002638E9"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</w:rPr>
              <w:t>1 половина дня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С 2 до 3 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С 4до5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С 5 до 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С 6 до</w:t>
            </w:r>
            <w:proofErr w:type="gramStart"/>
            <w:r w:rsidRPr="00FD7572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7</w:t>
            </w:r>
            <w:proofErr w:type="gramEnd"/>
          </w:p>
        </w:tc>
      </w:tr>
      <w:tr w:rsidR="00276557" w:rsidRPr="00FD7572" w:rsidTr="002638E9"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Прием, осмотр, индивидуальная работа, игры, самостоятельная деятельность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7.00-8.00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7.00-8.10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7.00-8.30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7.00-8.00</w:t>
            </w:r>
          </w:p>
        </w:tc>
      </w:tr>
      <w:tr w:rsidR="00276557" w:rsidRPr="00FD7572" w:rsidTr="002638E9"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Утренняя гимнастика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8.10-8.20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8.30-8.40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8.00-8.10</w:t>
            </w:r>
          </w:p>
        </w:tc>
      </w:tr>
      <w:tr w:rsidR="00276557" w:rsidRPr="00FD7572" w:rsidTr="002638E9"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Подготовка к  завтраку, завтрак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8.00-8.20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8.20-8.45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8.40-8.55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8.10-8.40</w:t>
            </w:r>
          </w:p>
        </w:tc>
      </w:tr>
      <w:tr w:rsidR="00276557" w:rsidRPr="00FD7572" w:rsidTr="002638E9"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деятельность (дыхательная гимнастика для часто болеющих  детей и пальчиковая гимнастика, игровые упражнения) подготовка к занятиям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8.20-9.00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8.45-9.00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8.55-9.00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8.40-9.00</w:t>
            </w:r>
          </w:p>
        </w:tc>
      </w:tr>
      <w:tr w:rsidR="00276557" w:rsidRPr="00FD7572" w:rsidTr="002638E9"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9.00-9.40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9.00-10.00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9.00-10.40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9.00-11.00</w:t>
            </w:r>
          </w:p>
        </w:tc>
      </w:tr>
      <w:tr w:rsidR="00276557" w:rsidRPr="00FD7572" w:rsidTr="002638E9"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Дополнительный завтрак  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9.40-9.50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10.00-10.10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10.00-10.10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10.00-10.10</w:t>
            </w:r>
          </w:p>
        </w:tc>
      </w:tr>
      <w:tr w:rsidR="00276557" w:rsidRPr="00FD7572" w:rsidTr="002638E9"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Игры, подготовка к прогулке, прогулка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9.50-11.20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10.10-12.00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10.40-12.25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11.00-12.35</w:t>
            </w:r>
          </w:p>
        </w:tc>
      </w:tr>
      <w:tr w:rsidR="00276557" w:rsidRPr="00FD7572" w:rsidTr="002638E9">
        <w:trPr>
          <w:trHeight w:val="509"/>
        </w:trPr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Возвращение с прогулки, самостоятельная деятельность</w:t>
            </w:r>
            <w:proofErr w:type="gramStart"/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подготовка </w:t>
            </w:r>
          </w:p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к обеду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11.20-11.45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12.00-12.30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12.25-12.40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12.35-12.40</w:t>
            </w:r>
          </w:p>
        </w:tc>
      </w:tr>
      <w:tr w:rsidR="00276557" w:rsidRPr="00FD7572" w:rsidTr="002638E9"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11.45-12.20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12.20-12.30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12.40-13.00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12.40-13.10</w:t>
            </w:r>
          </w:p>
        </w:tc>
      </w:tr>
      <w:tr w:rsidR="00276557" w:rsidRPr="00FD7572" w:rsidTr="002638E9"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Подготовка к сну, дневной сон с использованием музыкотерапии.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12.20-15.00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12.30-15.00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13.00-15.00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13.10-15.00</w:t>
            </w:r>
          </w:p>
        </w:tc>
      </w:tr>
      <w:tr w:rsidR="00276557" w:rsidRPr="00FD7572" w:rsidTr="002638E9"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0"/>
              </w:rPr>
              <w:t>2 половина дня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276557" w:rsidRPr="00FD7572" w:rsidTr="002638E9">
        <w:trPr>
          <w:trHeight w:val="838"/>
        </w:trPr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Постепенный подъем </w:t>
            </w:r>
            <w:proofErr w:type="gramStart"/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хождение по дорожкам здоровья, бодрящая гимнастика, дыхательные упражнения, звуковые упражнения, оздоровительные упражнения для горла),  подготовка к полднику                                          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15.00-15.15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15.00-15.25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15.00-15.25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15.00-15.25</w:t>
            </w:r>
          </w:p>
        </w:tc>
      </w:tr>
      <w:tr w:rsidR="00276557" w:rsidRPr="00FD7572" w:rsidTr="002638E9"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15.15-15.25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15.25-15.50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15.25-15.40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15.25-15.40</w:t>
            </w:r>
          </w:p>
        </w:tc>
      </w:tr>
      <w:tr w:rsidR="00276557" w:rsidRPr="00FD7572" w:rsidTr="002638E9">
        <w:trPr>
          <w:trHeight w:val="838"/>
        </w:trPr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Самостоятельная деятельность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15.25-16.30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15.50-16.30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15.40-16.30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15.40-16.30</w:t>
            </w:r>
          </w:p>
        </w:tc>
      </w:tr>
      <w:tr w:rsidR="00276557" w:rsidRPr="00FD7572" w:rsidTr="002638E9"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16.15-17.30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16.30-17.50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16.30-18.00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16.30-18.00</w:t>
            </w:r>
          </w:p>
        </w:tc>
      </w:tr>
      <w:tr w:rsidR="00276557" w:rsidRPr="00FD7572" w:rsidTr="002638E9">
        <w:trPr>
          <w:trHeight w:val="629"/>
        </w:trPr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Возвращение с прогулки, самостоятельная деятельность подготовка к  ужину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17.30-18.00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17.50-18.15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18.00-18.15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18.00-18.15</w:t>
            </w:r>
          </w:p>
        </w:tc>
      </w:tr>
      <w:tr w:rsidR="00276557" w:rsidRPr="00FD7572" w:rsidTr="002638E9"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18.00-18.30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18.15-18.30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18.15-18.30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18.15-18.30</w:t>
            </w:r>
          </w:p>
        </w:tc>
      </w:tr>
      <w:tr w:rsidR="00276557" w:rsidRPr="00FD7572" w:rsidTr="002638E9"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18.30-18.40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18.30-18.50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18.30-18.50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18.30-18.50</w:t>
            </w:r>
          </w:p>
        </w:tc>
      </w:tr>
      <w:tr w:rsidR="00276557" w:rsidRPr="00FD7572" w:rsidTr="002638E9"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деятельность, уход детей домой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18.40-19.00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18.45-19.00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18.50-19.00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18.50-19.00</w:t>
            </w:r>
          </w:p>
        </w:tc>
      </w:tr>
      <w:tr w:rsidR="00276557" w:rsidRPr="00FD7572" w:rsidTr="002638E9">
        <w:trPr>
          <w:trHeight w:val="192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Для круглосуточных групп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6557" w:rsidRPr="00FD7572" w:rsidTr="002638E9">
        <w:trPr>
          <w:trHeight w:val="492"/>
        </w:trPr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Прогулка.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19.00-20.20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19.00-20.20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19.00-20.20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19.00-20.20</w:t>
            </w:r>
          </w:p>
        </w:tc>
      </w:tr>
      <w:tr w:rsidR="00276557" w:rsidRPr="00FD7572" w:rsidTr="002638E9">
        <w:trPr>
          <w:trHeight w:val="267"/>
        </w:trPr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Дополнительный ужин, спокойные игры, гигиенические процедуры </w:t>
            </w:r>
          </w:p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20.20-20.30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20.20-20.40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20.20-20.45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20.20-20.45</w:t>
            </w:r>
          </w:p>
        </w:tc>
      </w:tr>
      <w:tr w:rsidR="00276557" w:rsidRPr="00FD7572" w:rsidTr="002638E9">
        <w:tc>
          <w:tcPr>
            <w:tcW w:w="4536" w:type="dxa"/>
            <w:tcBorders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Ночной сон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20.30-7.00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20.40-7.00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20.45-7.00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6557" w:rsidRPr="00FD7572" w:rsidRDefault="00276557" w:rsidP="002638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57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20.45-7.00</w:t>
            </w:r>
          </w:p>
        </w:tc>
      </w:tr>
    </w:tbl>
    <w:p w:rsidR="002638E9" w:rsidRDefault="002638E9">
      <w:pPr>
        <w:spacing w:after="0" w:line="240" w:lineRule="auto"/>
        <w:rPr>
          <w:rFonts w:ascii="Times New Roman" w:hAnsi="Times New Roman" w:cs="Times New Roman"/>
          <w:b/>
          <w:bCs/>
          <w:color w:val="800080"/>
          <w:sz w:val="24"/>
          <w:szCs w:val="24"/>
        </w:rPr>
      </w:pPr>
    </w:p>
    <w:p w:rsidR="004D6474" w:rsidRDefault="004D6474">
      <w:pPr>
        <w:spacing w:after="0" w:line="240" w:lineRule="auto"/>
        <w:rPr>
          <w:rFonts w:ascii="Times New Roman" w:hAnsi="Times New Roman" w:cs="Times New Roman"/>
          <w:b/>
          <w:bCs/>
          <w:color w:val="800080"/>
          <w:sz w:val="24"/>
          <w:szCs w:val="24"/>
        </w:rPr>
      </w:pPr>
    </w:p>
    <w:p w:rsidR="00935F44" w:rsidRPr="004D6474" w:rsidRDefault="00935F44" w:rsidP="004D6474">
      <w:pPr>
        <w:pStyle w:val="a5"/>
        <w:keepNext/>
        <w:keepLines/>
        <w:widowControl w:val="0"/>
        <w:numPr>
          <w:ilvl w:val="0"/>
          <w:numId w:val="29"/>
        </w:numPr>
        <w:tabs>
          <w:tab w:val="left" w:pos="142"/>
        </w:tabs>
        <w:spacing w:after="0" w:line="240" w:lineRule="auto"/>
        <w:ind w:left="360" w:hanging="360"/>
        <w:jc w:val="both"/>
        <w:outlineLvl w:val="1"/>
        <w:rPr>
          <w:rFonts w:ascii="Times New Roman" w:hAnsi="Times New Roman" w:cs="Times New Roman"/>
          <w:b/>
          <w:bCs/>
          <w:color w:val="800080"/>
          <w:sz w:val="24"/>
          <w:szCs w:val="24"/>
        </w:rPr>
      </w:pPr>
      <w:r w:rsidRPr="004D6474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Формы работы в режимных моментах</w:t>
      </w:r>
    </w:p>
    <w:p w:rsidR="004D6474" w:rsidRPr="004D6474" w:rsidRDefault="004D6474" w:rsidP="004D6474">
      <w:pPr>
        <w:pStyle w:val="a5"/>
        <w:keepNext/>
        <w:keepLines/>
        <w:widowControl w:val="0"/>
        <w:tabs>
          <w:tab w:val="left" w:pos="142"/>
        </w:tabs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b/>
          <w:bCs/>
          <w:color w:val="800080"/>
          <w:sz w:val="24"/>
          <w:szCs w:val="24"/>
        </w:rPr>
      </w:pPr>
    </w:p>
    <w:p w:rsidR="00FE2E92" w:rsidRDefault="00FE2E92">
      <w:pPr>
        <w:pStyle w:val="a5"/>
        <w:keepNext/>
        <w:keepLines/>
        <w:widowControl w:val="0"/>
        <w:tabs>
          <w:tab w:val="left" w:pos="142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7"/>
        <w:gridCol w:w="19"/>
        <w:gridCol w:w="10"/>
        <w:gridCol w:w="2268"/>
        <w:gridCol w:w="6663"/>
      </w:tblGrid>
      <w:tr w:rsidR="00FE2E92" w:rsidRPr="00FD7572" w:rsidTr="004D6474">
        <w:trPr>
          <w:trHeight w:val="6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9498"/>
              </w:tabs>
              <w:spacing w:after="0" w:line="240" w:lineRule="auto"/>
              <w:ind w:right="425"/>
              <w:jc w:val="center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 xml:space="preserve">№ 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9498"/>
              </w:tabs>
              <w:spacing w:after="0" w:line="240" w:lineRule="auto"/>
              <w:ind w:right="425"/>
              <w:jc w:val="center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Режимные моменты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9498"/>
              </w:tabs>
              <w:spacing w:after="0" w:line="240" w:lineRule="auto"/>
              <w:ind w:left="520" w:right="425"/>
              <w:jc w:val="center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Формы организации и работы с детьми</w:t>
            </w:r>
          </w:p>
        </w:tc>
      </w:tr>
      <w:tr w:rsidR="00FE2E92" w:rsidRPr="00FD7572" w:rsidTr="004D6474">
        <w:trPr>
          <w:trHeight w:val="235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9498"/>
              </w:tabs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Прием детей, осмотр, разно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образная дет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ская деятель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ность (с учетом перечня груп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повых тради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ций, событий) в соответствии с темой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Самостоятельная деятельность детей (по их инициативе и желанию). Совместная деятельность: подгрупповая и индивидуальная. 'Формы работы: беседа, игры с правилами, чтение художественной литературы, поручения и т. д. В ходе данного режимного момента про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исходит создание предметно-развивающей среды в соответствии с содержанием обра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зовательных областей</w:t>
            </w:r>
          </w:p>
        </w:tc>
      </w:tr>
      <w:tr w:rsidR="00FE2E92" w:rsidRPr="00FD7572" w:rsidTr="004D6474">
        <w:trPr>
          <w:trHeight w:val="54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9498"/>
              </w:tabs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Утренняя гим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настика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Совместная деятельность взрослых и детей</w:t>
            </w:r>
          </w:p>
        </w:tc>
      </w:tr>
      <w:tr w:rsidR="00FE2E92" w:rsidRPr="00FD7572" w:rsidTr="004D6474">
        <w:trPr>
          <w:trHeight w:val="102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9498"/>
              </w:tabs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Подготовка к завтраку, за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втрак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Совместная деятельность (подгрупповая, индивидуальная).</w:t>
            </w:r>
          </w:p>
          <w:p w:rsidR="00FE2E92" w:rsidRDefault="00FE2E92">
            <w:pPr>
              <w:widowControl w:val="0"/>
              <w:tabs>
                <w:tab w:val="left" w:pos="142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1140F8">
              <w:rPr>
                <w:rFonts w:ascii="Times New Roman" w:eastAsiaTheme="minorEastAsia" w:hAnsi="Times New Roman" w:cs="Times New Roman"/>
              </w:rPr>
              <w:t>Формы работы: рассказ педагога, само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обслуживание, культурно-гигиенические навыки (этикет, здоровье, социализация, коммуникация)</w:t>
            </w:r>
            <w:proofErr w:type="gramEnd"/>
          </w:p>
          <w:p w:rsidR="004D6474" w:rsidRPr="001140F8" w:rsidRDefault="004D6474">
            <w:pPr>
              <w:widowControl w:val="0"/>
              <w:tabs>
                <w:tab w:val="left" w:pos="142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FE2E92" w:rsidRPr="00FD7572" w:rsidTr="004D6474">
        <w:trPr>
          <w:trHeight w:val="32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9498"/>
              </w:tabs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lastRenderedPageBreak/>
              <w:t>4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Разнообразная детская дея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тельность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 xml:space="preserve">Совместная деятельность взрослых и детей. Самостоятельная деятельность детей. </w:t>
            </w:r>
            <w:proofErr w:type="gramStart"/>
            <w:r w:rsidRPr="001140F8">
              <w:rPr>
                <w:rFonts w:ascii="Times New Roman" w:eastAsiaTheme="minorEastAsia" w:hAnsi="Times New Roman" w:cs="Times New Roman"/>
              </w:rPr>
              <w:t>Формы работы: подвижные дидактические игры, подвижные игры с правилами, игровые упражнения, сюжетные игры, игры с прави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лами, подвижные игры (с музыкальным со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провождением), музыкально-дидактическая игра, соревнования, мастерская по изго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товлению продуктов детского творчества, реализация проектов, беседы, ситуативный разговор, речевая ситуация, составление и отгадывание загадок, совместные дей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ствия, дежурство, поручение, задание, на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блюдение, экскурсия, решение проблемных ситуаций, экспериментирование, коллек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ционирование, моделирование, слушание, исполнение, импровизация, эксперименти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рование, чтение, обсуждение</w:t>
            </w:r>
            <w:proofErr w:type="gramEnd"/>
            <w:r w:rsidRPr="001140F8">
              <w:rPr>
                <w:rFonts w:ascii="Times New Roman" w:eastAsiaTheme="minorEastAsia" w:hAnsi="Times New Roman" w:cs="Times New Roman"/>
              </w:rPr>
              <w:t>, разучивание</w:t>
            </w:r>
          </w:p>
        </w:tc>
      </w:tr>
      <w:tr w:rsidR="00FE2E92" w:rsidRPr="00FD7572" w:rsidTr="004D6474">
        <w:trPr>
          <w:trHeight w:val="7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9498"/>
              </w:tabs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left="120"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Непосредственно образователь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ная деятель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ность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left="120"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 xml:space="preserve"> См. расписание НОД</w:t>
            </w:r>
          </w:p>
        </w:tc>
      </w:tr>
      <w:tr w:rsidR="00FE2E92" w:rsidRPr="00FD7572" w:rsidTr="004D6474">
        <w:trPr>
          <w:trHeight w:val="566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9498"/>
              </w:tabs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left="1480" w:right="14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1140F8">
              <w:rPr>
                <w:rFonts w:ascii="Times New Roman" w:eastAsiaTheme="minorEastAsia" w:hAnsi="Times New Roman" w:cs="Times New Roman"/>
              </w:rPr>
              <w:t>Интеграция доминирующей области с дру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 xml:space="preserve">гими образовательными областями через следующие формы работы: </w:t>
            </w:r>
            <w:r w:rsidRPr="001140F8">
              <w:rPr>
                <w:rFonts w:ascii="Times New Roman" w:eastAsiaTheme="minorEastAsia" w:hAnsi="Times New Roman" w:cs="Times New Roman"/>
                <w:i/>
                <w:iCs/>
              </w:rPr>
              <w:t>понедельник:</w:t>
            </w:r>
            <w:r w:rsidRPr="001140F8">
              <w:rPr>
                <w:rFonts w:ascii="Times New Roman" w:eastAsiaTheme="minorEastAsia" w:hAnsi="Times New Roman" w:cs="Times New Roman"/>
              </w:rPr>
              <w:t xml:space="preserve"> здоровье — сюжетно- ролевая игра, игры с правилами и др.; фи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зическая культура — подвижные дидактиче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 xml:space="preserve">ские игры, подвижные игры с правилами, игровые упражнения, соревнования и др.; </w:t>
            </w:r>
            <w:r w:rsidRPr="001140F8">
              <w:rPr>
                <w:rFonts w:ascii="Times New Roman" w:eastAsiaTheme="minorEastAsia" w:hAnsi="Times New Roman" w:cs="Times New Roman"/>
                <w:i/>
                <w:iCs/>
              </w:rPr>
              <w:t>вторник</w:t>
            </w:r>
            <w:r w:rsidRPr="001140F8">
              <w:rPr>
                <w:rFonts w:ascii="Times New Roman" w:eastAsiaTheme="minorEastAsia" w:hAnsi="Times New Roman" w:cs="Times New Roman"/>
              </w:rPr>
              <w:t>: социализация — наблюдение, экскур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сия, решение проблемных ситуаций, экс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периментирование, коллекционирование,   игры с правилами; безопасность — беседы, ситуативный разго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вор, наблюдение, экскурсия, решение про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блемных ситуаций, экспериментирование;</w:t>
            </w:r>
            <w:proofErr w:type="gramEnd"/>
            <w:r w:rsidRPr="001140F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1140F8">
              <w:rPr>
                <w:rFonts w:ascii="Times New Roman" w:eastAsiaTheme="minorEastAsia" w:hAnsi="Times New Roman" w:cs="Times New Roman"/>
                <w:i/>
                <w:iCs/>
              </w:rPr>
              <w:t>среда:</w:t>
            </w:r>
            <w:r w:rsidRPr="001140F8">
              <w:rPr>
                <w:rFonts w:ascii="Times New Roman" w:eastAsiaTheme="minorEastAsia" w:hAnsi="Times New Roman" w:cs="Times New Roman"/>
              </w:rPr>
              <w:t xml:space="preserve"> познание — беседы, ситуатив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ный разговор, речевая ситуация, составле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ние и отгадывание загадок, сюжетные игры, игры с правилами;  коммуникация: беседы, ситуатив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ный разговор, речевая ситуация, составле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ние и отгадывание загадок, сюжетные игры, игры с правилами</w:t>
            </w:r>
            <w:proofErr w:type="gramStart"/>
            <w:r w:rsidRPr="001140F8">
              <w:rPr>
                <w:rFonts w:ascii="Times New Roman" w:eastAsiaTheme="minorEastAsia" w:hAnsi="Times New Roman" w:cs="Times New Roman"/>
              </w:rPr>
              <w:t xml:space="preserve"> ;</w:t>
            </w:r>
            <w:proofErr w:type="gramEnd"/>
            <w:r w:rsidRPr="001140F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1140F8">
              <w:rPr>
                <w:rFonts w:ascii="Times New Roman" w:eastAsiaTheme="minorEastAsia" w:hAnsi="Times New Roman" w:cs="Times New Roman"/>
                <w:i/>
                <w:iCs/>
              </w:rPr>
              <w:t>четверг</w:t>
            </w:r>
            <w:r w:rsidRPr="001140F8">
              <w:rPr>
                <w:rFonts w:ascii="Times New Roman" w:eastAsiaTheme="minorEastAsia" w:hAnsi="Times New Roman" w:cs="Times New Roman"/>
              </w:rPr>
              <w:t>: здоровье: подвижные дидактические игры, подвижные игры с правилами, игро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вые упражнения, соревнования; художественное творчество: ма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стерская по изготовлению продуктов дет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 xml:space="preserve">ского творчества, реализация проектов; </w:t>
            </w:r>
            <w:proofErr w:type="gramStart"/>
            <w:r w:rsidRPr="001140F8">
              <w:rPr>
                <w:rFonts w:ascii="Times New Roman" w:eastAsiaTheme="minorEastAsia" w:hAnsi="Times New Roman" w:cs="Times New Roman"/>
              </w:rPr>
              <w:t>здоровье — подвижные дидактические игры, подвижные игры с правилами, игро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 xml:space="preserve">вые упражнения, соревнования; </w:t>
            </w:r>
            <w:r w:rsidRPr="001140F8">
              <w:rPr>
                <w:rFonts w:ascii="Times New Roman" w:eastAsiaTheme="minorEastAsia" w:hAnsi="Times New Roman" w:cs="Times New Roman"/>
                <w:i/>
                <w:iCs/>
              </w:rPr>
              <w:t>пятница:</w:t>
            </w:r>
            <w:r w:rsidRPr="001140F8">
              <w:rPr>
                <w:rFonts w:ascii="Times New Roman" w:eastAsiaTheme="minorEastAsia" w:hAnsi="Times New Roman" w:cs="Times New Roman"/>
              </w:rPr>
              <w:t xml:space="preserve"> чтение художественной литера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туры — чтение, обсуждение, разучивание; труд — совместные действия, дежурство, поручение, задание, реализация проектов</w:t>
            </w:r>
            <w:proofErr w:type="gramEnd"/>
          </w:p>
          <w:p w:rsidR="004D6474" w:rsidRPr="001140F8" w:rsidRDefault="004D6474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FE2E92" w:rsidRPr="00FD7572" w:rsidTr="004D6474">
        <w:trPr>
          <w:trHeight w:val="60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Подготовка к прогулке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Совместная деятельность взрослых и детей. Самостоятельная деятельность детей</w:t>
            </w:r>
          </w:p>
        </w:tc>
      </w:tr>
      <w:tr w:rsidR="00FE2E92" w:rsidRPr="00FD7572" w:rsidTr="004D6474">
        <w:trPr>
          <w:trHeight w:val="3347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Прогулка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Совместная деятельность взрослых и де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 xml:space="preserve">тей. Самостоятельная деятельность детей. </w:t>
            </w:r>
            <w:proofErr w:type="gramStart"/>
            <w:r w:rsidRPr="001140F8">
              <w:rPr>
                <w:rFonts w:ascii="Times New Roman" w:eastAsiaTheme="minorEastAsia" w:hAnsi="Times New Roman" w:cs="Times New Roman"/>
              </w:rPr>
              <w:t>Формы работы: подвижные дидактические игры, подвижные игры с правилами, игро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вые упражнения, сюжетные игры, игры с правилами, подвижные игры (с музы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кальным сопровождением), музыкально- дидактическая игра, соревнования, ма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стерская по изготовлению продуктов детского творчества,</w:t>
            </w:r>
            <w:r w:rsidRPr="001140F8">
              <w:rPr>
                <w:rFonts w:ascii="Times New Roman" w:eastAsiaTheme="minorEastAsia" w:hAnsi="Times New Roman" w:cs="Times New Roman"/>
                <w:b/>
                <w:bCs/>
                <w:spacing w:val="-10"/>
              </w:rPr>
              <w:t xml:space="preserve">  </w:t>
            </w:r>
            <w:r w:rsidRPr="001140F8">
              <w:rPr>
                <w:rFonts w:ascii="Times New Roman" w:eastAsiaTheme="minorEastAsia" w:hAnsi="Times New Roman" w:cs="Times New Roman"/>
              </w:rPr>
              <w:t xml:space="preserve"> беседы, ситуативный разговор, речевая ситуация, составление и отгадывание за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гадок, совместные действия, дежурство, поручение, задание, наблюдение, экскур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сия, решение проблемных ситуаций, экс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периментирование, коллекционирование,   слушание, исполнение, импровизация, экспериментирование, ч</w:t>
            </w:r>
            <w:r w:rsidRPr="001140F8">
              <w:rPr>
                <w:rFonts w:ascii="Times New Roman" w:eastAsiaTheme="minorEastAsia" w:hAnsi="Times New Roman" w:cs="Times New Roman"/>
                <w:spacing w:val="-10"/>
              </w:rPr>
              <w:t>тение,</w:t>
            </w:r>
            <w:r w:rsidRPr="001140F8">
              <w:rPr>
                <w:rFonts w:ascii="Times New Roman" w:eastAsiaTheme="minorEastAsia" w:hAnsi="Times New Roman" w:cs="Times New Roman"/>
              </w:rPr>
              <w:t xml:space="preserve"> обсуждение,</w:t>
            </w:r>
            <w:r w:rsidRPr="001140F8">
              <w:rPr>
                <w:rFonts w:ascii="Times New Roman" w:eastAsiaTheme="minorEastAsia" w:hAnsi="Times New Roman" w:cs="Times New Roman"/>
                <w:spacing w:val="-10"/>
              </w:rPr>
              <w:t xml:space="preserve"> разучивание</w:t>
            </w:r>
            <w:r w:rsidR="002638E9">
              <w:rPr>
                <w:rFonts w:ascii="Times New Roman" w:eastAsiaTheme="minorEastAsia" w:hAnsi="Times New Roman" w:cs="Times New Roman"/>
                <w:spacing w:val="-10"/>
              </w:rPr>
              <w:t>.</w:t>
            </w:r>
            <w:proofErr w:type="gramEnd"/>
          </w:p>
        </w:tc>
      </w:tr>
      <w:tr w:rsidR="00FE2E92" w:rsidRPr="00FD7572" w:rsidTr="004D6474">
        <w:trPr>
          <w:trHeight w:val="83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Возвращение с прогулки, под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готовка к обеду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Совместная деятельность взрослых и де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тей. Самостоятельная деятельность детей</w:t>
            </w:r>
          </w:p>
        </w:tc>
      </w:tr>
      <w:tr w:rsidR="00FE2E92" w:rsidRPr="00FD7572" w:rsidTr="004D6474">
        <w:trPr>
          <w:trHeight w:val="989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Обед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 xml:space="preserve">Совместная деятельность (подгрупповая, </w:t>
            </w:r>
            <w:proofErr w:type="gramStart"/>
            <w:r w:rsidRPr="001140F8">
              <w:rPr>
                <w:rFonts w:ascii="Times New Roman" w:eastAsiaTheme="minorEastAsia" w:hAnsi="Times New Roman" w:cs="Times New Roman"/>
              </w:rPr>
              <w:t xml:space="preserve">[ </w:t>
            </w:r>
            <w:proofErr w:type="gramEnd"/>
            <w:r w:rsidRPr="001140F8">
              <w:rPr>
                <w:rFonts w:ascii="Times New Roman" w:eastAsiaTheme="minorEastAsia" w:hAnsi="Times New Roman" w:cs="Times New Roman"/>
              </w:rPr>
              <w:t xml:space="preserve">индивидуальная). </w:t>
            </w:r>
            <w:proofErr w:type="gramStart"/>
            <w:r w:rsidRPr="001140F8">
              <w:rPr>
                <w:rFonts w:ascii="Times New Roman" w:eastAsiaTheme="minorEastAsia" w:hAnsi="Times New Roman" w:cs="Times New Roman"/>
              </w:rPr>
              <w:t xml:space="preserve">Формы работы: рассказ педагога, самообслуживание, культурно- гигиенические навыки (этикет, здоровье, | социализация, коммуникация) </w:t>
            </w:r>
            <w:proofErr w:type="gramEnd"/>
          </w:p>
          <w:p w:rsidR="004D6474" w:rsidRPr="001140F8" w:rsidRDefault="004D6474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FE2E92" w:rsidRPr="00FD7572" w:rsidTr="004D6474">
        <w:trPr>
          <w:trHeight w:val="1089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Подготовка ко сну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Совместная деятельность (подгрупповая, индивидуальная).</w:t>
            </w:r>
          </w:p>
          <w:p w:rsidR="00FE2E92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  <w:bCs/>
                <w:spacing w:val="-10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Формы работы: чтение</w:t>
            </w:r>
            <w:r w:rsidRPr="001140F8">
              <w:rPr>
                <w:rFonts w:ascii="Times New Roman" w:eastAsiaTheme="minorEastAsia" w:hAnsi="Times New Roman" w:cs="Times New Roman"/>
                <w:b/>
                <w:bCs/>
                <w:spacing w:val="-10"/>
              </w:rPr>
              <w:t xml:space="preserve"> </w:t>
            </w:r>
            <w:r w:rsidRPr="002638E9">
              <w:rPr>
                <w:rFonts w:ascii="Times New Roman" w:eastAsiaTheme="minorEastAsia" w:hAnsi="Times New Roman" w:cs="Times New Roman"/>
                <w:bCs/>
                <w:spacing w:val="-10"/>
              </w:rPr>
              <w:t>любимой</w:t>
            </w:r>
            <w:r w:rsidRPr="001140F8">
              <w:rPr>
                <w:rFonts w:ascii="Times New Roman" w:eastAsiaTheme="minorEastAsia" w:hAnsi="Times New Roman" w:cs="Times New Roman"/>
              </w:rPr>
              <w:t xml:space="preserve"> книги (отрывок). Проанализировать работу де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журных</w:t>
            </w:r>
            <w:proofErr w:type="gramStart"/>
            <w:r w:rsidRPr="001140F8">
              <w:rPr>
                <w:rFonts w:ascii="Times New Roman" w:eastAsiaTheme="minorEastAsia" w:hAnsi="Times New Roman" w:cs="Times New Roman"/>
              </w:rPr>
              <w:t xml:space="preserve"> ,</w:t>
            </w:r>
            <w:proofErr w:type="gramEnd"/>
            <w:r w:rsidRPr="001140F8">
              <w:rPr>
                <w:rFonts w:ascii="Times New Roman" w:eastAsiaTheme="minorEastAsia" w:hAnsi="Times New Roman" w:cs="Times New Roman"/>
              </w:rPr>
              <w:t xml:space="preserve"> по столовой. Закреплять навык аккуратно складывать</w:t>
            </w:r>
            <w:r w:rsidRPr="001140F8">
              <w:rPr>
                <w:rFonts w:ascii="Times New Roman" w:eastAsiaTheme="minorEastAsia" w:hAnsi="Times New Roman" w:cs="Times New Roman"/>
                <w:b/>
                <w:bCs/>
                <w:spacing w:val="-10"/>
              </w:rPr>
              <w:t xml:space="preserve"> </w:t>
            </w:r>
            <w:r w:rsidRPr="002638E9">
              <w:rPr>
                <w:rFonts w:ascii="Times New Roman" w:eastAsiaTheme="minorEastAsia" w:hAnsi="Times New Roman" w:cs="Times New Roman"/>
                <w:bCs/>
                <w:spacing w:val="-10"/>
              </w:rPr>
              <w:t>одежду</w:t>
            </w:r>
          </w:p>
          <w:p w:rsidR="004D6474" w:rsidRPr="001140F8" w:rsidRDefault="004D6474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FE2E92" w:rsidRPr="00FD7572" w:rsidTr="004D6474">
        <w:trPr>
          <w:trHeight w:val="127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 w:rsidP="00935F44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Постепенный подъем, воз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душные, во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дные процеду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ры, подготовка к полднику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Совместная деятельность взрослых и де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тей.</w:t>
            </w:r>
          </w:p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Самостоятельная деятельность детей</w:t>
            </w:r>
          </w:p>
        </w:tc>
      </w:tr>
      <w:tr w:rsidR="00FE2E92" w:rsidRPr="00FD7572" w:rsidTr="004D6474">
        <w:trPr>
          <w:trHeight w:val="112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Полдник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Совместная деятельность (подгрупповая, индивидуальная).</w:t>
            </w:r>
          </w:p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1140F8">
              <w:rPr>
                <w:rFonts w:ascii="Times New Roman" w:eastAsiaTheme="minorEastAsia" w:hAnsi="Times New Roman" w:cs="Times New Roman"/>
              </w:rPr>
              <w:t>Формы работы: рассказ педагога, само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обслуживание, культурно-гигиенические навыки (этикет, здоровье, социализация, коммуникация)</w:t>
            </w:r>
            <w:proofErr w:type="gramEnd"/>
          </w:p>
        </w:tc>
      </w:tr>
      <w:tr w:rsidR="00FE2E92" w:rsidRPr="00FD7572" w:rsidTr="004D6474">
        <w:trPr>
          <w:trHeight w:val="1267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left="120"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Непосред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ственно образователь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ная деятель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ность, само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стоятельная деятельность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 w:rsidP="002638E9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 xml:space="preserve">Занятия по дополнительному образованию. </w:t>
            </w:r>
          </w:p>
        </w:tc>
      </w:tr>
      <w:tr w:rsidR="00FE2E92" w:rsidRPr="00FD7572" w:rsidTr="004D6474">
        <w:trPr>
          <w:trHeight w:val="581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14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Подготовка к прогулке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left="120"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Совместная деятельность взрослых и детей. Самостоятельная деятельность детей</w:t>
            </w:r>
          </w:p>
          <w:p w:rsidR="004D6474" w:rsidRPr="001140F8" w:rsidRDefault="004D6474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left="120" w:right="14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FE2E92" w:rsidRPr="00FD7572" w:rsidTr="004D6474">
        <w:trPr>
          <w:trHeight w:val="1109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 xml:space="preserve">15. 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 xml:space="preserve"> Ужин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Совместная деятельность (подгрупповая, индивидуальная).</w:t>
            </w:r>
          </w:p>
          <w:p w:rsidR="00FE2E92" w:rsidRPr="001140F8" w:rsidRDefault="00FE2E92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 w:rsidRPr="001140F8">
              <w:rPr>
                <w:rFonts w:ascii="Times New Roman" w:eastAsiaTheme="minorEastAsia" w:hAnsi="Times New Roman" w:cs="Times New Roman"/>
              </w:rPr>
              <w:t>Формы работы: рассказ педагога, само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обслуживание, культурно-гигиенические навыки (этикет, здоровье, социализация, коммуникация)</w:t>
            </w:r>
            <w:proofErr w:type="gramEnd"/>
          </w:p>
        </w:tc>
      </w:tr>
      <w:tr w:rsidR="00FE2E92" w:rsidRPr="00FD7572" w:rsidTr="004D6474">
        <w:trPr>
          <w:trHeight w:val="581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16.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Прогулка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Совместная деятельность взрослых и детей. Самостоятельная деятельность детей</w:t>
            </w:r>
          </w:p>
          <w:p w:rsidR="004D6474" w:rsidRPr="001140F8" w:rsidRDefault="004D6474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FE2E92" w:rsidRPr="00FD7572" w:rsidTr="004D6474">
        <w:trPr>
          <w:trHeight w:val="1248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 w:rsidP="002638E9">
            <w:pPr>
              <w:spacing w:after="0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  <w:color w:val="000000"/>
              </w:rPr>
              <w:t xml:space="preserve">Дополнительный ужин, спокойные игры, гигиенические процедуры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Совместная деятельность (подгрупповая, индивидуальная).</w:t>
            </w:r>
          </w:p>
          <w:p w:rsidR="00FE2E92" w:rsidRPr="001140F8" w:rsidRDefault="00FE2E92">
            <w:pPr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Формы работы: самообслуживание, культурно-гигиенические навыки, этикет, здоровье, социализация, коммуникация.</w:t>
            </w:r>
          </w:p>
        </w:tc>
      </w:tr>
      <w:tr w:rsidR="00FE2E92" w:rsidRPr="00FD7572" w:rsidTr="004D6474">
        <w:trPr>
          <w:trHeight w:val="581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21.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Подготовка ко сну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Совместная деятельность (подгрупповая, индивидуальная).</w:t>
            </w:r>
          </w:p>
          <w:p w:rsidR="00FE2E92" w:rsidRDefault="00FE2E92" w:rsidP="00FE7CE1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  <w:bCs/>
                <w:spacing w:val="-10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Формы работы: чтение</w:t>
            </w:r>
            <w:r w:rsidRPr="001140F8">
              <w:rPr>
                <w:rFonts w:ascii="Times New Roman" w:eastAsiaTheme="minorEastAsia" w:hAnsi="Times New Roman" w:cs="Times New Roman"/>
                <w:b/>
                <w:bCs/>
                <w:spacing w:val="-10"/>
              </w:rPr>
              <w:t xml:space="preserve"> </w:t>
            </w:r>
            <w:r w:rsidRPr="002638E9">
              <w:rPr>
                <w:rFonts w:ascii="Times New Roman" w:eastAsiaTheme="minorEastAsia" w:hAnsi="Times New Roman" w:cs="Times New Roman"/>
                <w:bCs/>
                <w:spacing w:val="-10"/>
              </w:rPr>
              <w:t>любимой</w:t>
            </w:r>
            <w:r w:rsidRPr="001140F8">
              <w:rPr>
                <w:rFonts w:ascii="Times New Roman" w:eastAsiaTheme="minorEastAsia" w:hAnsi="Times New Roman" w:cs="Times New Roman"/>
              </w:rPr>
              <w:t xml:space="preserve"> книги (отрывок). Проанализировать работу де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журных, по столовой. Закреплять навык аккуратно складывать</w:t>
            </w:r>
            <w:r w:rsidRPr="001140F8">
              <w:rPr>
                <w:rFonts w:ascii="Times New Roman" w:eastAsiaTheme="minorEastAsia" w:hAnsi="Times New Roman" w:cs="Times New Roman"/>
                <w:b/>
                <w:bCs/>
                <w:spacing w:val="-10"/>
              </w:rPr>
              <w:t xml:space="preserve"> </w:t>
            </w:r>
            <w:r w:rsidRPr="002638E9">
              <w:rPr>
                <w:rFonts w:ascii="Times New Roman" w:eastAsiaTheme="minorEastAsia" w:hAnsi="Times New Roman" w:cs="Times New Roman"/>
                <w:bCs/>
                <w:spacing w:val="-10"/>
              </w:rPr>
              <w:t>одежду</w:t>
            </w:r>
          </w:p>
          <w:p w:rsidR="004D6474" w:rsidRPr="001140F8" w:rsidRDefault="004D6474" w:rsidP="00FE7CE1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FE2E92" w:rsidRPr="00FD7572" w:rsidTr="004D6474">
        <w:trPr>
          <w:trHeight w:val="581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22.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Постепенный подъем, воз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душные, во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дные процеду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ры, подготовка к утренней гимнастике</w:t>
            </w:r>
          </w:p>
          <w:p w:rsidR="004D6474" w:rsidRPr="001140F8" w:rsidRDefault="004D6474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Совместная деятельность взрослых и де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тей.</w:t>
            </w:r>
          </w:p>
          <w:p w:rsidR="00FE2E92" w:rsidRPr="001140F8" w:rsidRDefault="00FE2E92">
            <w:pPr>
              <w:widowControl w:val="0"/>
              <w:tabs>
                <w:tab w:val="left" w:pos="142"/>
                <w:tab w:val="left" w:pos="2127"/>
                <w:tab w:val="left" w:pos="9498"/>
              </w:tabs>
              <w:spacing w:after="0" w:line="240" w:lineRule="auto"/>
              <w:ind w:right="141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Самостоятельная деятельность детей</w:t>
            </w:r>
          </w:p>
        </w:tc>
      </w:tr>
    </w:tbl>
    <w:p w:rsidR="002638E9" w:rsidRDefault="002638E9" w:rsidP="002638E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2E92" w:rsidRPr="008773FE" w:rsidRDefault="008773FE" w:rsidP="008773F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3F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</w:t>
      </w:r>
      <w:r w:rsidR="00FE2E92" w:rsidRPr="008773FE">
        <w:rPr>
          <w:rFonts w:ascii="Times New Roman" w:hAnsi="Times New Roman" w:cs="Times New Roman"/>
          <w:b/>
          <w:sz w:val="28"/>
          <w:szCs w:val="28"/>
          <w:u w:val="single"/>
        </w:rPr>
        <w:t>еречень образовательных областей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5104"/>
      </w:tblGrid>
      <w:tr w:rsidR="00276557" w:rsidRPr="001140F8" w:rsidTr="00A845D9">
        <w:tc>
          <w:tcPr>
            <w:tcW w:w="4643" w:type="dxa"/>
          </w:tcPr>
          <w:p w:rsidR="00276557" w:rsidRPr="001140F8" w:rsidRDefault="00276557" w:rsidP="00A845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40F8">
              <w:rPr>
                <w:rFonts w:ascii="Times New Roman" w:hAnsi="Times New Roman" w:cs="Times New Roman"/>
              </w:rPr>
              <w:lastRenderedPageBreak/>
              <w:t>Наименование области</w:t>
            </w:r>
          </w:p>
        </w:tc>
        <w:tc>
          <w:tcPr>
            <w:tcW w:w="5104" w:type="dxa"/>
          </w:tcPr>
          <w:p w:rsidR="00276557" w:rsidRPr="001140F8" w:rsidRDefault="00276557" w:rsidP="00A845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40F8">
              <w:rPr>
                <w:rFonts w:ascii="Times New Roman" w:hAnsi="Times New Roman" w:cs="Times New Roman"/>
              </w:rPr>
              <w:t>Цели и задачи</w:t>
            </w:r>
          </w:p>
        </w:tc>
      </w:tr>
      <w:tr w:rsidR="00276557" w:rsidRPr="001140F8" w:rsidTr="00A845D9">
        <w:tc>
          <w:tcPr>
            <w:tcW w:w="4643" w:type="dxa"/>
          </w:tcPr>
          <w:p w:rsidR="00276557" w:rsidRPr="001140F8" w:rsidRDefault="00276557" w:rsidP="00A845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40F8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5104" w:type="dxa"/>
          </w:tcPr>
          <w:p w:rsidR="00276557" w:rsidRPr="001140F8" w:rsidRDefault="00276557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Цель: Охрана здоровья детей и формирование основы культуры здоровья.</w:t>
            </w:r>
          </w:p>
          <w:p w:rsidR="00276557" w:rsidRPr="001140F8" w:rsidRDefault="00276557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Задачи:</w:t>
            </w:r>
          </w:p>
          <w:p w:rsidR="00276557" w:rsidRPr="001140F8" w:rsidRDefault="00276557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-Сохранить и укрепить физическое и психическое здоровье детей.</w:t>
            </w:r>
          </w:p>
          <w:p w:rsidR="00276557" w:rsidRPr="001140F8" w:rsidRDefault="00276557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-Воспитывать культурно-гигиенические навыки.</w:t>
            </w:r>
          </w:p>
          <w:p w:rsidR="00276557" w:rsidRDefault="00276557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-Формировать начальные представления о здоровом образе жизни.</w:t>
            </w:r>
          </w:p>
          <w:p w:rsidR="004D6474" w:rsidRPr="001140F8" w:rsidRDefault="004D6474" w:rsidP="00A845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6557" w:rsidRPr="001140F8" w:rsidTr="00A845D9">
        <w:tc>
          <w:tcPr>
            <w:tcW w:w="4643" w:type="dxa"/>
          </w:tcPr>
          <w:p w:rsidR="00276557" w:rsidRPr="001140F8" w:rsidRDefault="00276557" w:rsidP="00A845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40F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104" w:type="dxa"/>
          </w:tcPr>
          <w:p w:rsidR="00276557" w:rsidRPr="001140F8" w:rsidRDefault="00276557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Цель: формирование у детей интереса и целостного отношения к занятиям физической культуры, гармоничное развитие.</w:t>
            </w:r>
          </w:p>
          <w:p w:rsidR="00276557" w:rsidRPr="001140F8" w:rsidRDefault="00276557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Задачи:</w:t>
            </w:r>
          </w:p>
          <w:p w:rsidR="00276557" w:rsidRPr="001140F8" w:rsidRDefault="00276557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- Развивать физические качества</w:t>
            </w:r>
          </w:p>
          <w:p w:rsidR="00276557" w:rsidRDefault="00276557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 xml:space="preserve"> ( скорость, силу, гибкость, выносливость, координацию).</w:t>
            </w:r>
          </w:p>
          <w:p w:rsidR="00276557" w:rsidRPr="001140F8" w:rsidRDefault="00276557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-Накоплять и обогащать двигательный опыт детей</w:t>
            </w:r>
          </w:p>
          <w:p w:rsidR="00276557" w:rsidRPr="001140F8" w:rsidRDefault="00276557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 xml:space="preserve"> ( овладение основными движениями).</w:t>
            </w:r>
          </w:p>
          <w:p w:rsidR="00276557" w:rsidRDefault="00276557" w:rsidP="00A845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-Формировать у детей потребность в двигательной активности и физическом совершенствовании.</w:t>
            </w:r>
          </w:p>
          <w:p w:rsidR="004D6474" w:rsidRPr="001140F8" w:rsidRDefault="004D6474" w:rsidP="00A845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6557" w:rsidRPr="001140F8" w:rsidTr="00A845D9">
        <w:tc>
          <w:tcPr>
            <w:tcW w:w="4643" w:type="dxa"/>
          </w:tcPr>
          <w:p w:rsidR="00276557" w:rsidRPr="001140F8" w:rsidRDefault="00276557" w:rsidP="00A845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40F8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5104" w:type="dxa"/>
          </w:tcPr>
          <w:p w:rsidR="00276557" w:rsidRPr="001140F8" w:rsidRDefault="00276557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Формирование основ безопасности собственной жизнедеятельности, формирование предпосылок</w:t>
            </w:r>
          </w:p>
          <w:p w:rsidR="00276557" w:rsidRPr="001140F8" w:rsidRDefault="00276557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экологического сознания (безопасности окружающего мира).</w:t>
            </w:r>
          </w:p>
          <w:p w:rsidR="00276557" w:rsidRPr="001140F8" w:rsidRDefault="00276557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 xml:space="preserve">Задачи: </w:t>
            </w:r>
          </w:p>
          <w:p w:rsidR="00276557" w:rsidRPr="001140F8" w:rsidRDefault="00276557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- Формировать представления об опасных для человека и  окружающего мира природы ситуациях и способах поведения в них.</w:t>
            </w:r>
          </w:p>
          <w:p w:rsidR="00276557" w:rsidRPr="001140F8" w:rsidRDefault="00276557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 xml:space="preserve">- Приобщать детей  к правилам безопасного поведения  в окружающем мире. </w:t>
            </w:r>
          </w:p>
          <w:p w:rsidR="00276557" w:rsidRPr="001140F8" w:rsidRDefault="00276557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-  Дать детям знания о правилах безопасности дорожного движения в качестве пешехода и пассажира транспортного средства.</w:t>
            </w:r>
          </w:p>
          <w:p w:rsidR="00276557" w:rsidRDefault="00276557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- Формировать предосторожность и осмотрительное отношение к потенциально опасным для человека и окружающего мира природы ситуациям.</w:t>
            </w:r>
          </w:p>
          <w:p w:rsidR="004D6474" w:rsidRPr="001140F8" w:rsidRDefault="004D6474" w:rsidP="00A845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6557" w:rsidRPr="001140F8" w:rsidTr="00A845D9">
        <w:tc>
          <w:tcPr>
            <w:tcW w:w="4643" w:type="dxa"/>
          </w:tcPr>
          <w:p w:rsidR="00276557" w:rsidRPr="001140F8" w:rsidRDefault="00276557" w:rsidP="00A845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40F8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5104" w:type="dxa"/>
          </w:tcPr>
          <w:p w:rsidR="00276557" w:rsidRPr="001140F8" w:rsidRDefault="00276557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освоение первоначальных представлений социального характера и включение детей в систему социальных отношений.</w:t>
            </w:r>
          </w:p>
          <w:p w:rsidR="00276557" w:rsidRPr="001140F8" w:rsidRDefault="00276557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Задачи: Развитие игровой деятельности детей.</w:t>
            </w:r>
          </w:p>
          <w:p w:rsidR="00276557" w:rsidRPr="001140F8" w:rsidRDefault="00276557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Приобщение к элементарным общепринятым норам и правилам взаимоотношений со сверстниками и взрослыми.</w:t>
            </w:r>
          </w:p>
          <w:p w:rsidR="00276557" w:rsidRPr="001140F8" w:rsidRDefault="00276557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 xml:space="preserve">Формирование </w:t>
            </w:r>
            <w:proofErr w:type="spellStart"/>
            <w:r w:rsidRPr="001140F8">
              <w:rPr>
                <w:rFonts w:ascii="Times New Roman" w:eastAsiaTheme="minorEastAsia" w:hAnsi="Times New Roman" w:cs="Times New Roman"/>
              </w:rPr>
              <w:t>гендерной</w:t>
            </w:r>
            <w:proofErr w:type="spellEnd"/>
            <w:r w:rsidRPr="001140F8">
              <w:rPr>
                <w:rFonts w:ascii="Times New Roman" w:eastAsiaTheme="minorEastAsia" w:hAnsi="Times New Roman" w:cs="Times New Roman"/>
              </w:rPr>
              <w:t>, семейной гражданской принадлежности, патриотических чувств, чувства принадлежности к мировому сообществу.</w:t>
            </w:r>
          </w:p>
          <w:p w:rsidR="00276557" w:rsidRPr="001140F8" w:rsidRDefault="00276557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При организации работы по реализации области “Социализация” необходимо учитывать следующее:</w:t>
            </w:r>
          </w:p>
          <w:p w:rsidR="00276557" w:rsidRPr="001140F8" w:rsidRDefault="00276557" w:rsidP="00A845D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hanging="107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Время необходимое для проведения праздника:</w:t>
            </w:r>
          </w:p>
          <w:p w:rsidR="00276557" w:rsidRPr="001140F8" w:rsidRDefault="00276557" w:rsidP="00A845D9">
            <w:pPr>
              <w:spacing w:after="0" w:line="240" w:lineRule="auto"/>
              <w:ind w:hanging="107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 xml:space="preserve"> 1) входит в объем образовательной нагрузки тех областей, в рамках, которых решаются образовательные задачи, связанные с проведением конкретного праздника;</w:t>
            </w:r>
          </w:p>
          <w:p w:rsidR="00276557" w:rsidRDefault="00276557" w:rsidP="00A845D9">
            <w:pPr>
              <w:spacing w:after="0" w:line="240" w:lineRule="auto"/>
              <w:ind w:hanging="107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2)учитывается как время, необходимое для осуществления непосредственно образовательной деятельности по решению основных психолого-педагогических задач каждой конкретной области (т.е. не учитывается дополнительно)</w:t>
            </w:r>
          </w:p>
          <w:p w:rsidR="004D6474" w:rsidRPr="001140F8" w:rsidRDefault="004D6474" w:rsidP="00A845D9">
            <w:pPr>
              <w:spacing w:after="0" w:line="240" w:lineRule="auto"/>
              <w:ind w:hanging="107"/>
              <w:rPr>
                <w:rFonts w:ascii="Times New Roman" w:hAnsi="Times New Roman" w:cs="Times New Roman"/>
              </w:rPr>
            </w:pPr>
          </w:p>
        </w:tc>
      </w:tr>
    </w:tbl>
    <w:p w:rsidR="00A845D9" w:rsidRDefault="00A845D9" w:rsidP="00A845D9">
      <w:pPr>
        <w:spacing w:after="0" w:line="240" w:lineRule="auto"/>
        <w:jc w:val="both"/>
        <w:rPr>
          <w:rFonts w:ascii="Times New Roman" w:hAnsi="Times New Roman" w:cs="Times New Roman"/>
        </w:rPr>
        <w:sectPr w:rsidR="00A845D9" w:rsidSect="00A845D9">
          <w:footerReference w:type="default" r:id="rId8"/>
          <w:pgSz w:w="11906" w:h="16838"/>
          <w:pgMar w:top="992" w:right="567" w:bottom="1134" w:left="1843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5104"/>
      </w:tblGrid>
      <w:tr w:rsidR="00276557" w:rsidRPr="001140F8" w:rsidTr="00A845D9">
        <w:tc>
          <w:tcPr>
            <w:tcW w:w="4643" w:type="dxa"/>
          </w:tcPr>
          <w:p w:rsidR="00276557" w:rsidRPr="001140F8" w:rsidRDefault="00F3002B" w:rsidP="00A845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40F8">
              <w:rPr>
                <w:rFonts w:ascii="Times New Roman" w:hAnsi="Times New Roman" w:cs="Times New Roman"/>
              </w:rPr>
              <w:lastRenderedPageBreak/>
              <w:t>Труд</w:t>
            </w:r>
          </w:p>
        </w:tc>
        <w:tc>
          <w:tcPr>
            <w:tcW w:w="5104" w:type="dxa"/>
          </w:tcPr>
          <w:p w:rsidR="00F3002B" w:rsidRPr="001140F8" w:rsidRDefault="00F3002B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Цель:</w:t>
            </w:r>
          </w:p>
          <w:p w:rsidR="00F3002B" w:rsidRPr="001140F8" w:rsidRDefault="00F3002B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Формирование положительного отношения к труду.</w:t>
            </w:r>
          </w:p>
          <w:p w:rsidR="00F3002B" w:rsidRPr="001140F8" w:rsidRDefault="00F3002B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 xml:space="preserve">Задачи: </w:t>
            </w:r>
          </w:p>
          <w:p w:rsidR="00F3002B" w:rsidRPr="001140F8" w:rsidRDefault="00F3002B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Развивать трудовую деятельность.</w:t>
            </w:r>
          </w:p>
          <w:p w:rsidR="00F3002B" w:rsidRPr="001140F8" w:rsidRDefault="00F3002B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Воспитать ценностное отношение к собственному труду, труду других людей и его результатам.</w:t>
            </w:r>
          </w:p>
          <w:p w:rsidR="00F3002B" w:rsidRDefault="00F3002B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Формировать первичные представления о труде взрослых, его роли в обществе и жизни каждого человека.</w:t>
            </w:r>
          </w:p>
          <w:p w:rsidR="004D6474" w:rsidRPr="001140F8" w:rsidRDefault="004D6474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F3002B" w:rsidRPr="001140F8" w:rsidRDefault="00F3002B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При организации трудовой деятельности необходимо учитывать следующее:</w:t>
            </w:r>
          </w:p>
          <w:p w:rsidR="004D6474" w:rsidRDefault="00F3002B" w:rsidP="00A845D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107" w:firstLine="0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 xml:space="preserve">формы работы, формы организации детей и примерный объем нагрузки по освоению </w:t>
            </w:r>
            <w:proofErr w:type="gramStart"/>
            <w:r w:rsidRPr="001140F8">
              <w:rPr>
                <w:rFonts w:ascii="Times New Roman" w:eastAsiaTheme="minorEastAsia" w:hAnsi="Times New Roman" w:cs="Times New Roman"/>
              </w:rPr>
              <w:t>ручного</w:t>
            </w:r>
            <w:proofErr w:type="gramEnd"/>
            <w:r w:rsidRPr="001140F8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F3002B" w:rsidRPr="001140F8" w:rsidRDefault="00F3002B" w:rsidP="00A845D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107" w:firstLine="0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1140F8">
              <w:rPr>
                <w:rFonts w:ascii="Times New Roman" w:eastAsiaTheme="minorEastAsia" w:hAnsi="Times New Roman" w:cs="Times New Roman"/>
              </w:rPr>
              <w:t xml:space="preserve">труда включены в область “ Художественное творчество” в части художественного конструирования </w:t>
            </w:r>
            <w:proofErr w:type="gramEnd"/>
          </w:p>
          <w:p w:rsidR="00F3002B" w:rsidRPr="001140F8" w:rsidRDefault="00F3002B" w:rsidP="00A845D9">
            <w:pPr>
              <w:pStyle w:val="a5"/>
              <w:spacing w:after="0" w:line="240" w:lineRule="auto"/>
              <w:ind w:left="-107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( основания включения ручного труда в указанную область- интеграция трудовой и продуктивной деятельности детей);</w:t>
            </w:r>
          </w:p>
          <w:p w:rsidR="00F3002B" w:rsidRPr="001140F8" w:rsidRDefault="00F3002B" w:rsidP="00A845D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значительное уменьшение примерного объема нагрузки по возрастной вертикали в процессе самообслуживания детей обусловлено повышением качества выполнения процессов самообслуживания, ростом их умелости, организованности, самостоятельности и пр.;</w:t>
            </w:r>
          </w:p>
          <w:p w:rsidR="00276557" w:rsidRDefault="00F3002B" w:rsidP="00A845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решение  задачи по освоению процессов самообслуживания осуществляется в пределах времени, необходимого для осуществления функции присмотра и ухода за детьми</w:t>
            </w:r>
          </w:p>
          <w:p w:rsidR="004D6474" w:rsidRPr="001140F8" w:rsidRDefault="004D6474" w:rsidP="00A845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6557" w:rsidRPr="001140F8" w:rsidTr="00A845D9">
        <w:tc>
          <w:tcPr>
            <w:tcW w:w="4643" w:type="dxa"/>
          </w:tcPr>
          <w:p w:rsidR="00276557" w:rsidRPr="001140F8" w:rsidRDefault="00F3002B" w:rsidP="00A845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40F8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5104" w:type="dxa"/>
          </w:tcPr>
          <w:p w:rsidR="00F3002B" w:rsidRPr="001140F8" w:rsidRDefault="00F3002B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Цель:</w:t>
            </w:r>
          </w:p>
          <w:p w:rsidR="00F3002B" w:rsidRPr="001140F8" w:rsidRDefault="00F3002B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Формирование интереса и потребности в чтении (восприятие книги)</w:t>
            </w:r>
          </w:p>
          <w:p w:rsidR="00F3002B" w:rsidRPr="001140F8" w:rsidRDefault="00F3002B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Задачи:</w:t>
            </w:r>
          </w:p>
          <w:p w:rsidR="00F3002B" w:rsidRPr="001140F8" w:rsidRDefault="00F3002B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-Формировать целостную картину миру, в том числе первичных ценностных представлений.</w:t>
            </w:r>
          </w:p>
          <w:p w:rsidR="00F3002B" w:rsidRPr="001140F8" w:rsidRDefault="00F3002B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-Развивать литературную речь.</w:t>
            </w:r>
          </w:p>
          <w:p w:rsidR="00276557" w:rsidRDefault="00F3002B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 xml:space="preserve">-Приобщать к словесному искусству, в то числе развивать художественное восприятие и эстетический вкус. </w:t>
            </w:r>
          </w:p>
          <w:p w:rsidR="004D6474" w:rsidRPr="001140F8" w:rsidRDefault="004D6474" w:rsidP="00A845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6557" w:rsidRPr="001140F8" w:rsidTr="00A845D9">
        <w:tc>
          <w:tcPr>
            <w:tcW w:w="4643" w:type="dxa"/>
          </w:tcPr>
          <w:p w:rsidR="00276557" w:rsidRPr="001140F8" w:rsidRDefault="00F3002B" w:rsidP="00A845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40F8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5104" w:type="dxa"/>
          </w:tcPr>
          <w:p w:rsidR="00F3002B" w:rsidRPr="001140F8" w:rsidRDefault="00F3002B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Цель:</w:t>
            </w:r>
          </w:p>
          <w:p w:rsidR="00F3002B" w:rsidRPr="001140F8" w:rsidRDefault="00F3002B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Овладение конструктивными способами и средствами взаимодействия с окружающими людьми</w:t>
            </w:r>
            <w:r w:rsidRPr="001140F8">
              <w:rPr>
                <w:rFonts w:ascii="Times New Roman" w:eastAsiaTheme="minorEastAsia" w:hAnsi="Times New Roman" w:cs="Times New Roman"/>
                <w:b/>
                <w:bCs/>
              </w:rPr>
              <w:t>.</w:t>
            </w:r>
          </w:p>
          <w:p w:rsidR="00F3002B" w:rsidRPr="001140F8" w:rsidRDefault="00F3002B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Задачи:</w:t>
            </w:r>
          </w:p>
          <w:p w:rsidR="00F3002B" w:rsidRPr="001140F8" w:rsidRDefault="00F3002B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- Развивать свободное общение с взрослыми и детьми.</w:t>
            </w:r>
          </w:p>
          <w:p w:rsidR="00F3002B" w:rsidRPr="001140F8" w:rsidRDefault="00F3002B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- Развивать все компоненты устной речи детей ( лексические стороны, грамматический строй речи, произносительной стороны речи, связной реч</w:t>
            </w:r>
            <w:proofErr w:type="gramStart"/>
            <w:r w:rsidRPr="001140F8">
              <w:rPr>
                <w:rFonts w:ascii="Times New Roman" w:eastAsiaTheme="minorEastAsia" w:hAnsi="Times New Roman" w:cs="Times New Roman"/>
              </w:rPr>
              <w:t>и-</w:t>
            </w:r>
            <w:proofErr w:type="gramEnd"/>
            <w:r w:rsidRPr="001140F8">
              <w:rPr>
                <w:rFonts w:ascii="Times New Roman" w:eastAsiaTheme="minorEastAsia" w:hAnsi="Times New Roman" w:cs="Times New Roman"/>
              </w:rPr>
              <w:t xml:space="preserve"> диалогической и монологической форм) в различных формах и видах детской деятельности.</w:t>
            </w:r>
          </w:p>
          <w:p w:rsidR="00F3002B" w:rsidRPr="001140F8" w:rsidRDefault="00F3002B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-Развивать практическое овладение воспитанниками нормами речи.</w:t>
            </w:r>
          </w:p>
          <w:p w:rsidR="00F3002B" w:rsidRPr="001140F8" w:rsidRDefault="00F3002B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При реализации образовательной области “коммуникация” необходимо учитывать следующее:</w:t>
            </w:r>
          </w:p>
          <w:p w:rsidR="00276557" w:rsidRPr="004D6474" w:rsidRDefault="00F3002B" w:rsidP="00A845D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Задача по формированию и развитию общения и средств общения в блоке “ Образовательная деятельность, осуществляется в ходе режимных моментов” во всех возрастных группах решается в пределах времени, отведенного на присмотр и уход за детьми, а также на реализацию других образовательных областей.</w:t>
            </w:r>
          </w:p>
          <w:p w:rsidR="004D6474" w:rsidRPr="001140F8" w:rsidRDefault="004D6474" w:rsidP="00A845D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3002B" w:rsidRPr="001140F8" w:rsidTr="00A845D9">
        <w:tc>
          <w:tcPr>
            <w:tcW w:w="4643" w:type="dxa"/>
          </w:tcPr>
          <w:p w:rsidR="00F3002B" w:rsidRPr="001140F8" w:rsidRDefault="00F3002B" w:rsidP="00A845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40F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104" w:type="dxa"/>
          </w:tcPr>
          <w:p w:rsidR="004D6474" w:rsidRDefault="00F3002B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 xml:space="preserve">Цель: Развитие музыкальности детей, способности </w:t>
            </w:r>
          </w:p>
          <w:p w:rsidR="00F3002B" w:rsidRPr="001140F8" w:rsidRDefault="00F3002B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эмоционально воспринимать музыку.</w:t>
            </w:r>
          </w:p>
          <w:p w:rsidR="00F3002B" w:rsidRPr="001140F8" w:rsidRDefault="00F3002B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Задачи:</w:t>
            </w:r>
          </w:p>
          <w:p w:rsidR="00F3002B" w:rsidRPr="001140F8" w:rsidRDefault="00F3002B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-Развивать музыкально-художественную деятельность.</w:t>
            </w:r>
          </w:p>
          <w:p w:rsidR="00F3002B" w:rsidRPr="001140F8" w:rsidRDefault="00F3002B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-Приобщать к музыкальному искусству.</w:t>
            </w:r>
          </w:p>
          <w:p w:rsidR="00F3002B" w:rsidRDefault="00F3002B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-Развивать способность эмоционально воспринимать музыку</w:t>
            </w:r>
          </w:p>
          <w:p w:rsidR="004D6474" w:rsidRPr="001140F8" w:rsidRDefault="004D6474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F3002B" w:rsidRPr="001140F8" w:rsidTr="00A845D9">
        <w:tc>
          <w:tcPr>
            <w:tcW w:w="4643" w:type="dxa"/>
          </w:tcPr>
          <w:p w:rsidR="00F15AF5" w:rsidRPr="00F15AF5" w:rsidRDefault="00F15AF5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</w:rPr>
            </w:pPr>
            <w:r w:rsidRPr="00F15AF5">
              <w:rPr>
                <w:rFonts w:ascii="Times New Roman" w:eastAsiaTheme="minorEastAsia" w:hAnsi="Times New Roman" w:cs="Times New Roman"/>
                <w:bCs/>
              </w:rPr>
              <w:t>Художественное творчество</w:t>
            </w:r>
          </w:p>
          <w:p w:rsidR="00F3002B" w:rsidRPr="001140F8" w:rsidRDefault="00F3002B" w:rsidP="00A845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</w:tcPr>
          <w:p w:rsidR="00F15AF5" w:rsidRPr="00F15AF5" w:rsidRDefault="00F15AF5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  <w:bCs/>
              </w:rPr>
              <w:t>Цель</w:t>
            </w:r>
            <w:r w:rsidRPr="00F15AF5">
              <w:rPr>
                <w:rFonts w:ascii="Times New Roman" w:eastAsiaTheme="minorEastAsia" w:hAnsi="Times New Roman" w:cs="Times New Roman"/>
              </w:rPr>
              <w:t>: Формирование интереса к эстетической стороне окружающей действительности, удовлетворение потребности детей в самовыражении.</w:t>
            </w:r>
          </w:p>
          <w:p w:rsidR="00F15AF5" w:rsidRPr="00F15AF5" w:rsidRDefault="00F15AF5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  <w:bCs/>
              </w:rPr>
              <w:t>Задачи:</w:t>
            </w:r>
            <w:r w:rsidRPr="00F15AF5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F15AF5" w:rsidRPr="00F15AF5" w:rsidRDefault="00F15AF5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-Развивать продуктивную деятельность детей (рисование, лепка, аппликация, художественное конструирование).</w:t>
            </w:r>
          </w:p>
          <w:p w:rsidR="00F15AF5" w:rsidRPr="00F15AF5" w:rsidRDefault="00F15AF5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- Развивать детское творчество.</w:t>
            </w:r>
          </w:p>
          <w:p w:rsidR="00F3002B" w:rsidRDefault="00F15AF5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-Приобщать к изобразительному искусству.</w:t>
            </w:r>
          </w:p>
          <w:p w:rsidR="004D6474" w:rsidRPr="001140F8" w:rsidRDefault="004D6474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F3002B" w:rsidRPr="001140F8" w:rsidTr="00A845D9">
        <w:tc>
          <w:tcPr>
            <w:tcW w:w="4643" w:type="dxa"/>
          </w:tcPr>
          <w:p w:rsidR="00F3002B" w:rsidRPr="001140F8" w:rsidRDefault="00F15AF5" w:rsidP="00A845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5104" w:type="dxa"/>
          </w:tcPr>
          <w:p w:rsidR="002638E9" w:rsidRPr="002638E9" w:rsidRDefault="002638E9" w:rsidP="00A845D9">
            <w:pPr>
              <w:spacing w:after="0" w:line="240" w:lineRule="auto"/>
              <w:rPr>
                <w:rFonts w:ascii="Times New Roman" w:hAnsi="Times New Roman"/>
              </w:rPr>
            </w:pPr>
            <w:r w:rsidRPr="002638E9">
              <w:rPr>
                <w:rFonts w:ascii="Times New Roman" w:hAnsi="Times New Roman"/>
              </w:rPr>
              <w:t>Цель: развитие у дошкольников познавательных интересов, интеллектуальное развитие детей</w:t>
            </w:r>
          </w:p>
          <w:p w:rsidR="002638E9" w:rsidRPr="002638E9" w:rsidRDefault="002638E9" w:rsidP="00A845D9">
            <w:pPr>
              <w:spacing w:after="0" w:line="240" w:lineRule="auto"/>
              <w:rPr>
                <w:rFonts w:ascii="Times New Roman" w:hAnsi="Times New Roman"/>
              </w:rPr>
            </w:pPr>
            <w:r w:rsidRPr="002638E9">
              <w:rPr>
                <w:rFonts w:ascii="Times New Roman" w:hAnsi="Times New Roman"/>
              </w:rPr>
              <w:t xml:space="preserve">Задачи: </w:t>
            </w:r>
          </w:p>
          <w:p w:rsidR="002638E9" w:rsidRPr="002638E9" w:rsidRDefault="002638E9" w:rsidP="00A845D9">
            <w:pPr>
              <w:spacing w:after="0" w:line="240" w:lineRule="auto"/>
              <w:rPr>
                <w:rFonts w:ascii="Times New Roman" w:hAnsi="Times New Roman"/>
              </w:rPr>
            </w:pPr>
            <w:r w:rsidRPr="002638E9">
              <w:rPr>
                <w:rFonts w:ascii="Times New Roman" w:hAnsi="Times New Roman"/>
              </w:rPr>
              <w:t>- сенсорное развитие;</w:t>
            </w:r>
          </w:p>
          <w:p w:rsidR="002638E9" w:rsidRPr="002638E9" w:rsidRDefault="002638E9" w:rsidP="00A845D9">
            <w:pPr>
              <w:spacing w:after="0" w:line="240" w:lineRule="auto"/>
              <w:rPr>
                <w:rFonts w:ascii="Times New Roman" w:hAnsi="Times New Roman"/>
              </w:rPr>
            </w:pPr>
            <w:r w:rsidRPr="002638E9">
              <w:rPr>
                <w:rFonts w:ascii="Times New Roman" w:hAnsi="Times New Roman"/>
              </w:rPr>
              <w:t>- развитие познавательно-исследовательской и продуктивной (конструктивной) деятельности;</w:t>
            </w:r>
          </w:p>
          <w:p w:rsidR="002638E9" w:rsidRPr="002638E9" w:rsidRDefault="002638E9" w:rsidP="00A845D9">
            <w:pPr>
              <w:spacing w:after="0" w:line="240" w:lineRule="auto"/>
              <w:rPr>
                <w:rFonts w:ascii="Times New Roman" w:hAnsi="Times New Roman"/>
              </w:rPr>
            </w:pPr>
            <w:r w:rsidRPr="002638E9">
              <w:rPr>
                <w:rFonts w:ascii="Times New Roman" w:hAnsi="Times New Roman"/>
              </w:rPr>
              <w:t>- формирование элементарных математических представлений;</w:t>
            </w:r>
          </w:p>
          <w:p w:rsidR="00F3002B" w:rsidRDefault="002638E9" w:rsidP="00A845D9">
            <w:pPr>
              <w:spacing w:after="0" w:line="240" w:lineRule="auto"/>
              <w:rPr>
                <w:rFonts w:ascii="Times New Roman" w:hAnsi="Times New Roman"/>
              </w:rPr>
            </w:pPr>
            <w:r w:rsidRPr="002638E9">
              <w:rPr>
                <w:rFonts w:ascii="Times New Roman" w:hAnsi="Times New Roman"/>
              </w:rPr>
              <w:t>- формирование целостной картины мира, расширение кругозора.</w:t>
            </w:r>
          </w:p>
          <w:p w:rsidR="004D6474" w:rsidRPr="001140F8" w:rsidRDefault="004D6474" w:rsidP="00A845D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FE2E92" w:rsidRDefault="00A845D9" w:rsidP="00A84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u w:val="single"/>
        </w:rPr>
        <w:lastRenderedPageBreak/>
        <w:br w:type="textWrapping" w:clear="all"/>
      </w: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FE2E92">
        <w:rPr>
          <w:rFonts w:ascii="Times New Roman" w:hAnsi="Times New Roman" w:cs="Times New Roman"/>
          <w:sz w:val="28"/>
          <w:szCs w:val="28"/>
          <w:u w:val="single"/>
        </w:rPr>
        <w:t>асписание непосредственной образовательной деятельности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964"/>
        <w:gridCol w:w="1971"/>
        <w:gridCol w:w="1685"/>
        <w:gridCol w:w="1620"/>
        <w:gridCol w:w="1798"/>
      </w:tblGrid>
      <w:tr w:rsidR="00FE2E92" w:rsidRPr="00FD7572">
        <w:trPr>
          <w:trHeight w:val="527"/>
        </w:trPr>
        <w:tc>
          <w:tcPr>
            <w:tcW w:w="1560" w:type="dxa"/>
          </w:tcPr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71" w:type="dxa"/>
          </w:tcPr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85" w:type="dxa"/>
          </w:tcPr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20" w:type="dxa"/>
          </w:tcPr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98" w:type="dxa"/>
          </w:tcPr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Пятница</w:t>
            </w:r>
          </w:p>
        </w:tc>
      </w:tr>
      <w:tr w:rsidR="00FE2E92" w:rsidRPr="00FD7572">
        <w:trPr>
          <w:trHeight w:val="1978"/>
        </w:trPr>
        <w:tc>
          <w:tcPr>
            <w:tcW w:w="1560" w:type="dxa"/>
          </w:tcPr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125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Первая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125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младшая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125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группа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125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1. Коммуникация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(развитие речи)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9.00-9.10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Физ-я</w:t>
            </w:r>
            <w:proofErr w:type="spellEnd"/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культура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(П)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1.  Познание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форм</w:t>
            </w:r>
            <w:proofErr w:type="gram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.ц</w:t>
            </w:r>
            <w:proofErr w:type="gram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ел.кар</w:t>
            </w:r>
            <w:proofErr w:type="spellEnd"/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тины мира)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9.00-9.10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2. Музыка.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9.20-9.30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</w:tcPr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1 .Музыка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9.00-9.10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Худож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. лит.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9.20-9.30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Физ-я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культура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0"/>
                <w:tab w:val="left" w:pos="1224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9.10-9.20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2.Худ</w:t>
            </w:r>
            <w:proofErr w:type="gram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gram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т</w:t>
            </w:r>
            <w:proofErr w:type="gram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вор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(рисование)  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0"/>
                <w:tab w:val="left" w:pos="1224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9.40-9.50</w:t>
            </w:r>
          </w:p>
        </w:tc>
        <w:tc>
          <w:tcPr>
            <w:tcW w:w="1798" w:type="dxa"/>
          </w:tcPr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Художеств-е</w:t>
            </w:r>
            <w:proofErr w:type="spellEnd"/>
            <w:proofErr w:type="gramEnd"/>
          </w:p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творчество 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(лепка/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констр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.)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9.00-9.10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Физ-я</w:t>
            </w:r>
            <w:proofErr w:type="spellEnd"/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культура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9.35-9.45</w:t>
            </w:r>
          </w:p>
        </w:tc>
      </w:tr>
      <w:tr w:rsidR="00FE2E92" w:rsidRPr="00FD7572">
        <w:trPr>
          <w:trHeight w:val="1968"/>
        </w:trPr>
        <w:tc>
          <w:tcPr>
            <w:tcW w:w="1560" w:type="dxa"/>
          </w:tcPr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125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125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64" w:type="dxa"/>
          </w:tcPr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1. Музыка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9.00-9.20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2.  Познание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форм</w:t>
            </w:r>
            <w:proofErr w:type="gram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.ц</w:t>
            </w:r>
            <w:proofErr w:type="gram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ел.кар</w:t>
            </w:r>
            <w:proofErr w:type="spellEnd"/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тины мира) 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9.30-9.50</w:t>
            </w:r>
          </w:p>
        </w:tc>
        <w:tc>
          <w:tcPr>
            <w:tcW w:w="1971" w:type="dxa"/>
          </w:tcPr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1.Познание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(ФЭМП) 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9.00-9.20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Физ-я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культура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9.40-10.00</w:t>
            </w:r>
          </w:p>
        </w:tc>
        <w:tc>
          <w:tcPr>
            <w:tcW w:w="1685" w:type="dxa"/>
          </w:tcPr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1.Коммуник-я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(развитие речи)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/Худ</w:t>
            </w:r>
            <w:proofErr w:type="gram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gram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л</w:t>
            </w:r>
            <w:proofErr w:type="gram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ит.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9.00-9.20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2. Музыка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9.30-9.50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 </w:t>
            </w:r>
            <w:proofErr w:type="spellStart"/>
            <w:proofErr w:type="gram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Художеств-е</w:t>
            </w:r>
            <w:proofErr w:type="spellEnd"/>
            <w:proofErr w:type="gramEnd"/>
          </w:p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творчество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(рисов</w:t>
            </w:r>
            <w:proofErr w:type="gram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gram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/ </w:t>
            </w:r>
            <w:proofErr w:type="gram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л</w:t>
            </w:r>
            <w:proofErr w:type="gram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епка) 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9.00-9.20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Физ-я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культура </w:t>
            </w:r>
            <w:proofErr w:type="gram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                                                    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186B3B" w:rsidRDefault="00FE2E92">
            <w:pPr>
              <w:framePr w:hSpace="180" w:wrap="auto" w:vAnchor="text" w:hAnchor="margin" w:xAlign="center" w:y="122"/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  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Худ</w:t>
            </w:r>
            <w:proofErr w:type="gram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.т</w:t>
            </w:r>
            <w:proofErr w:type="gram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вор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FE2E92" w:rsidRPr="00FD7572" w:rsidRDefault="00186B3B">
            <w:pPr>
              <w:framePr w:hSpace="180" w:wrap="auto" w:vAnchor="text" w:hAnchor="margin" w:xAlign="center" w:y="122"/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/познание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апплик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./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конс</w:t>
            </w:r>
            <w:proofErr w:type="spellEnd"/>
            <w:r w:rsidR="00186B3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9.00-9.20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Физ-я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культура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9.45-10.05</w:t>
            </w:r>
          </w:p>
        </w:tc>
      </w:tr>
      <w:tr w:rsidR="00FE2E92" w:rsidRPr="00FD7572">
        <w:trPr>
          <w:trHeight w:val="2792"/>
        </w:trPr>
        <w:tc>
          <w:tcPr>
            <w:tcW w:w="1560" w:type="dxa"/>
          </w:tcPr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Старшая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64" w:type="dxa"/>
          </w:tcPr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1.  Коммуникация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(развитие речи)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9.00-9.25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2. Худ</w:t>
            </w:r>
            <w:proofErr w:type="gram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gram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т</w:t>
            </w:r>
            <w:proofErr w:type="gram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вор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(рисование)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9.35-10.00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3. Музыка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10.10-10.35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1. Познание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(ФЭМП)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9.00-9.25 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2.   Познание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конструк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деят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.)  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9.35-10.00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Физ-я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культура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10.10-10.35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ind w:hanging="154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1.Рисов.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1.Познание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форм</w:t>
            </w:r>
            <w:proofErr w:type="gram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.ц</w:t>
            </w:r>
            <w:proofErr w:type="gram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ел.кар</w:t>
            </w:r>
            <w:proofErr w:type="spellEnd"/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тины мира)     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9.00-9.25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Худ</w:t>
            </w:r>
            <w:proofErr w:type="gram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.т</w:t>
            </w:r>
            <w:proofErr w:type="gram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вор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.(лепка/ 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апплик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.)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9.35-10.00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Физ-я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культ. (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(П)</w:t>
            </w:r>
          </w:p>
        </w:tc>
        <w:tc>
          <w:tcPr>
            <w:tcW w:w="1620" w:type="dxa"/>
          </w:tcPr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1. Худ</w:t>
            </w:r>
            <w:proofErr w:type="gram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gram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л</w:t>
            </w:r>
            <w:proofErr w:type="gram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ит.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ind w:hanging="1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9.00-9.25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Физ-я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культура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9.35-10.00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1.   Музыка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9.00-9.25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2. Худ</w:t>
            </w:r>
            <w:proofErr w:type="gram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gram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т</w:t>
            </w:r>
            <w:proofErr w:type="gram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вор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(рисование)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9.35-10.00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2E92" w:rsidRPr="00FD7572">
        <w:trPr>
          <w:trHeight w:val="2686"/>
        </w:trPr>
        <w:tc>
          <w:tcPr>
            <w:tcW w:w="1560" w:type="dxa"/>
          </w:tcPr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Подготов-я</w:t>
            </w:r>
            <w:proofErr w:type="spellEnd"/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группа.</w:t>
            </w:r>
          </w:p>
        </w:tc>
        <w:tc>
          <w:tcPr>
            <w:tcW w:w="1964" w:type="dxa"/>
          </w:tcPr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1.  Познание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форм</w:t>
            </w:r>
            <w:proofErr w:type="gram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.ц</w:t>
            </w:r>
            <w:proofErr w:type="gram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ел.кар</w:t>
            </w:r>
            <w:proofErr w:type="spellEnd"/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тины мира)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9.00-9.30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Художеств-е</w:t>
            </w:r>
            <w:proofErr w:type="spellEnd"/>
            <w:proofErr w:type="gram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творчество 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9.40-10.10   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172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Физ-я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культура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172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10.40-11.10</w:t>
            </w:r>
          </w:p>
        </w:tc>
        <w:tc>
          <w:tcPr>
            <w:tcW w:w="1971" w:type="dxa"/>
          </w:tcPr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175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1.   Познание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(ФЭМП)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9.00-9.30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2. Познание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конструк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деят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.)  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9.40-10.10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Физ-е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5" w:type="dxa"/>
          </w:tcPr>
          <w:p w:rsidR="00FE2E92" w:rsidRPr="00FD7572" w:rsidRDefault="00FE2E92" w:rsidP="00186B3B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1.Коммуника-я</w:t>
            </w:r>
            <w:r w:rsidR="00186B3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(развитие речи)</w:t>
            </w:r>
            <w:r w:rsidR="00186B3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9.00-9.30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2.Худож. творчество  </w:t>
            </w:r>
          </w:p>
          <w:p w:rsidR="00FE2E92" w:rsidRPr="00FD7572" w:rsidRDefault="00186B3B" w:rsidP="00186B3B">
            <w:pPr>
              <w:framePr w:hSpace="180" w:wrap="auto" w:vAnchor="text" w:hAnchor="margin" w:xAlign="center" w:y="122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="00FE2E92"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рисование)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ind w:firstLine="29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9.40-10.10</w:t>
            </w:r>
          </w:p>
          <w:p w:rsidR="00FE2E92" w:rsidRPr="00FD7572" w:rsidRDefault="00FE2E92" w:rsidP="00186B3B">
            <w:pPr>
              <w:framePr w:hSpace="180" w:wrap="auto" w:vAnchor="text" w:hAnchor="margin" w:xAlign="center" w:y="122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3.Музыка   </w:t>
            </w:r>
            <w:r w:rsidR="00186B3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0.30-11.00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ind w:firstLine="29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1.  Познание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(ФЭМП)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9.00-9.30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Худ</w:t>
            </w:r>
            <w:proofErr w:type="gram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.т</w:t>
            </w:r>
            <w:proofErr w:type="gram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вор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(лепка)/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аппликация)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9.40-10.10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Физ-е</w:t>
            </w:r>
            <w:proofErr w:type="spellEnd"/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10.20-10.50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798" w:type="dxa"/>
          </w:tcPr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1.  </w:t>
            </w:r>
            <w:proofErr w:type="spell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Худ</w:t>
            </w:r>
            <w:proofErr w:type="gramStart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.л</w:t>
            </w:r>
            <w:proofErr w:type="gram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ит</w:t>
            </w:r>
            <w:proofErr w:type="spellEnd"/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9.00-9.30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2. Музыка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10.20-10.50</w:t>
            </w: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E2E92" w:rsidRPr="00FD7572" w:rsidRDefault="00FE2E92">
            <w:pPr>
              <w:framePr w:hSpace="180" w:wrap="auto" w:vAnchor="text" w:hAnchor="margin" w:xAlign="center" w:y="122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FE2E92" w:rsidRDefault="00FE2E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E2E92" w:rsidRDefault="00FE2E92">
      <w:pPr>
        <w:widowControl w:val="0"/>
        <w:tabs>
          <w:tab w:val="left" w:pos="142"/>
          <w:tab w:val="left" w:pos="573"/>
          <w:tab w:val="left" w:pos="993"/>
        </w:tabs>
        <w:spacing w:after="0" w:line="240" w:lineRule="auto"/>
        <w:ind w:left="60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2E92" w:rsidRDefault="00FE2E92">
      <w:pPr>
        <w:widowControl w:val="0"/>
        <w:tabs>
          <w:tab w:val="left" w:pos="142"/>
          <w:tab w:val="left" w:pos="573"/>
          <w:tab w:val="left" w:pos="993"/>
        </w:tabs>
        <w:spacing w:after="0" w:line="240" w:lineRule="auto"/>
        <w:ind w:left="6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6B3B" w:rsidRDefault="00186B3B">
      <w:pPr>
        <w:widowControl w:val="0"/>
        <w:tabs>
          <w:tab w:val="left" w:pos="142"/>
          <w:tab w:val="left" w:pos="573"/>
          <w:tab w:val="left" w:pos="993"/>
        </w:tabs>
        <w:spacing w:after="0" w:line="240" w:lineRule="auto"/>
        <w:ind w:left="6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6B3B" w:rsidRPr="00186B3B" w:rsidRDefault="00186B3B">
      <w:pPr>
        <w:widowControl w:val="0"/>
        <w:tabs>
          <w:tab w:val="left" w:pos="142"/>
          <w:tab w:val="left" w:pos="573"/>
          <w:tab w:val="left" w:pos="993"/>
        </w:tabs>
        <w:spacing w:after="0" w:line="240" w:lineRule="auto"/>
        <w:ind w:left="6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2E92" w:rsidRDefault="00FE2E92">
      <w:pPr>
        <w:widowControl w:val="0"/>
        <w:tabs>
          <w:tab w:val="left" w:pos="142"/>
          <w:tab w:val="left" w:pos="573"/>
          <w:tab w:val="left" w:pos="993"/>
        </w:tabs>
        <w:spacing w:after="0" w:line="240" w:lineRule="auto"/>
        <w:ind w:left="6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9BA" w:rsidRPr="000B09BA" w:rsidRDefault="000B09BA">
      <w:pPr>
        <w:widowControl w:val="0"/>
        <w:tabs>
          <w:tab w:val="left" w:pos="142"/>
          <w:tab w:val="left" w:pos="573"/>
          <w:tab w:val="left" w:pos="993"/>
        </w:tabs>
        <w:spacing w:after="0" w:line="240" w:lineRule="auto"/>
        <w:ind w:left="6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0BD6" w:rsidRDefault="008F0BD6">
      <w:pPr>
        <w:widowControl w:val="0"/>
        <w:tabs>
          <w:tab w:val="left" w:pos="142"/>
          <w:tab w:val="left" w:pos="573"/>
          <w:tab w:val="left" w:pos="993"/>
        </w:tabs>
        <w:spacing w:after="0" w:line="240" w:lineRule="auto"/>
        <w:ind w:left="60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E2E92" w:rsidRPr="002638E9" w:rsidRDefault="00FE2E92">
      <w:pPr>
        <w:widowControl w:val="0"/>
        <w:tabs>
          <w:tab w:val="left" w:pos="142"/>
          <w:tab w:val="left" w:pos="573"/>
          <w:tab w:val="left" w:pos="993"/>
        </w:tabs>
        <w:spacing w:after="0" w:line="240" w:lineRule="auto"/>
        <w:ind w:left="607"/>
        <w:jc w:val="both"/>
        <w:rPr>
          <w:b/>
          <w:bCs/>
          <w:sz w:val="24"/>
          <w:szCs w:val="24"/>
          <w:u w:val="single"/>
        </w:rPr>
      </w:pPr>
      <w:r w:rsidRPr="002638E9">
        <w:rPr>
          <w:rFonts w:ascii="Times New Roman" w:hAnsi="Times New Roman" w:cs="Times New Roman"/>
          <w:b/>
          <w:bCs/>
          <w:sz w:val="28"/>
          <w:szCs w:val="28"/>
          <w:u w:val="single"/>
        </w:rPr>
        <w:t>1.2 Содержание психолого-педагогической работы по  усвоению детьми образовательных областей</w:t>
      </w:r>
      <w:r w:rsidRPr="002638E9">
        <w:rPr>
          <w:b/>
          <w:bCs/>
          <w:sz w:val="24"/>
          <w:szCs w:val="24"/>
          <w:u w:val="single"/>
        </w:rPr>
        <w:t xml:space="preserve"> </w:t>
      </w:r>
    </w:p>
    <w:p w:rsidR="00FE2E92" w:rsidRDefault="00FE2E92">
      <w:pPr>
        <w:pStyle w:val="af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7229"/>
      </w:tblGrid>
      <w:tr w:rsidR="00FE2E92" w:rsidRPr="001140F8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Образо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вательная область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Цели и задачи психолого-педагогической работы по формированию физических, интеллектуальных и личностных качеств детей</w:t>
            </w:r>
          </w:p>
        </w:tc>
      </w:tr>
      <w:tr w:rsidR="00FE2E92" w:rsidRPr="001140F8">
        <w:trPr>
          <w:trHeight w:val="20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“Физиче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 xml:space="preserve">ская </w:t>
            </w:r>
          </w:p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куль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тура”</w:t>
            </w:r>
          </w:p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Формирование у детей интереса и ценностного отно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шения к занятиям физической культурой, гармонич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ное физическое развитие через решение следующих специфических задач: развитие физических качеств (скоростных, силовых, гибкости, выносливости и координации); накопление и обогащение двигатель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ного опыта (овладение основными движениями); выработка потребности в двигательной активности и физическом совершенствовании</w:t>
            </w:r>
          </w:p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Оздоровительная гимнастика.</w:t>
            </w:r>
          </w:p>
        </w:tc>
      </w:tr>
      <w:tr w:rsidR="00FE2E92" w:rsidRPr="001140F8">
        <w:trPr>
          <w:trHeight w:val="14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“Здоровье”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Охрана здоровья детей и формирование основы куль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туры здоровья через решение следующих задач: со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хранение и укрепление физического и психического здоровья; воспитание культурно-гигиенических на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выков; формирование начальных представлений о здоровом образе жизни</w:t>
            </w:r>
          </w:p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Профилактическое лечение туберкулеза + витамины</w:t>
            </w:r>
          </w:p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Дыхательная гимнастика</w:t>
            </w:r>
          </w:p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1140F8">
              <w:rPr>
                <w:rFonts w:ascii="Times New Roman" w:eastAsiaTheme="minorEastAsia" w:hAnsi="Times New Roman" w:cs="Times New Roman"/>
              </w:rPr>
              <w:t>Самомассаж</w:t>
            </w:r>
            <w:proofErr w:type="spellEnd"/>
          </w:p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Ходьба по коррекционным дорожкам</w:t>
            </w:r>
          </w:p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FE2E92" w:rsidRPr="001140F8">
        <w:trPr>
          <w:trHeight w:val="29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“Безопас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ность”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1140F8">
              <w:rPr>
                <w:rFonts w:ascii="Times New Roman" w:eastAsiaTheme="minorEastAsia" w:hAnsi="Times New Roman" w:cs="Times New Roman"/>
              </w:rPr>
              <w:t>Формирование основ безопасности собственной жиз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недеятельности и предпосылок экологического созна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ния (безопасности окружающего мира) через решение следующих задач: формирование представлений об опасных для человека и окружающего мира природы ситуациях и способах поведения в них; приобщение к правилам безопасного для человека и окружающе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го мира природы поведения; передача детям знаний о правилах безопасности дорожного движения в качестве пешехода и пассажира транспортного средства;</w:t>
            </w:r>
            <w:proofErr w:type="gramEnd"/>
            <w:r w:rsidRPr="001140F8">
              <w:rPr>
                <w:rFonts w:ascii="Times New Roman" w:eastAsiaTheme="minorEastAsia" w:hAnsi="Times New Roman" w:cs="Times New Roman"/>
              </w:rPr>
              <w:t xml:space="preserve"> | формирование осторожного и осмотрительного отношения к потенциально опасным для человека и окружающего мира природы ситуациям</w:t>
            </w:r>
            <w:proofErr w:type="gramStart"/>
            <w:r w:rsidRPr="001140F8">
              <w:rPr>
                <w:rFonts w:ascii="Times New Roman" w:eastAsiaTheme="minorEastAsia" w:hAnsi="Times New Roman" w:cs="Times New Roman"/>
              </w:rPr>
              <w:t xml:space="preserve">  .</w:t>
            </w:r>
            <w:proofErr w:type="gramEnd"/>
          </w:p>
        </w:tc>
      </w:tr>
      <w:tr w:rsidR="00FE2E92" w:rsidRPr="001140F8">
        <w:trPr>
          <w:trHeight w:val="24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“Социали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зация”</w:t>
            </w:r>
          </w:p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Освоение первоначальных представлений социального характера и включение детей в систему социальных отношений через решение следующих задач: развитие игровой деятельности; приобщение к элементарным общепринятым нормам и правилам взаимоотноше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ний со сверстниками и взрослыми (в том числе мо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ральным); формирование тендерной, семейной, граж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данской принадлежности, патриотических чувств, чувства принадлежности к мировому сообществу</w:t>
            </w:r>
          </w:p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Адаптация к условиям ДОУ</w:t>
            </w:r>
          </w:p>
        </w:tc>
      </w:tr>
      <w:tr w:rsidR="00FE2E92" w:rsidRPr="001140F8">
        <w:trPr>
          <w:trHeight w:val="16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“Труд”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Формирование положительного отношения к труду через решение следующих задач: развитие трудовой деятельности; воспитание ценностного отношения к собственному труду, труду других людей и его ре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зультатам; формирование первичных представлений о труде взрослых, его роли в обществе и жизни каж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дого человека</w:t>
            </w:r>
          </w:p>
        </w:tc>
      </w:tr>
      <w:tr w:rsidR="00FE2E92" w:rsidRPr="001140F8">
        <w:trPr>
          <w:trHeight w:val="16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lastRenderedPageBreak/>
              <w:t>“Познание”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Развитие у детей познавательных интересов; интел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лектуальное развитие детей через решение следующих задач: сенсорное развитие; развитие познавательно- исследовательской и продуктивной (конструктивной) деятельности; формирование элементарных матема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 xml:space="preserve">тических представлений; формирование целостной картины мира, расширение кругозора детей </w:t>
            </w:r>
          </w:p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FE2E92" w:rsidRPr="001140F8">
        <w:trPr>
          <w:trHeight w:val="20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 xml:space="preserve"> “Коммуни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кация”</w:t>
            </w:r>
          </w:p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Овладение конструктивными способами и сред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ствами взаимодействия с окружающими людьми через решение следующих задач: развитие свобод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 xml:space="preserve">ного общения </w:t>
            </w:r>
            <w:proofErr w:type="gramStart"/>
            <w:r w:rsidRPr="001140F8">
              <w:rPr>
                <w:rFonts w:ascii="Times New Roman" w:eastAsiaTheme="minorEastAsia" w:hAnsi="Times New Roman" w:cs="Times New Roman"/>
              </w:rPr>
              <w:t>со</w:t>
            </w:r>
            <w:proofErr w:type="gramEnd"/>
            <w:r w:rsidRPr="001140F8">
              <w:rPr>
                <w:rFonts w:ascii="Times New Roman" w:eastAsiaTheme="minorEastAsia" w:hAnsi="Times New Roman" w:cs="Times New Roman"/>
              </w:rPr>
              <w:t xml:space="preserve"> взрослыми и детьми; развитие всех компонентов устной речи (лексической стороны, грамматического строя, произносительной стороны, связной речи диалогической и монологической фор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мы) в различных формах и видах детской деятельно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сти; практическое овладение нормами речи</w:t>
            </w:r>
          </w:p>
        </w:tc>
      </w:tr>
      <w:tr w:rsidR="00FE2E92" w:rsidRPr="001140F8">
        <w:trPr>
          <w:trHeight w:val="17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 xml:space="preserve">“Чтение </w:t>
            </w:r>
            <w:proofErr w:type="gramStart"/>
            <w:r w:rsidRPr="001140F8">
              <w:rPr>
                <w:rFonts w:ascii="Times New Roman" w:eastAsiaTheme="minorEastAsia" w:hAnsi="Times New Roman" w:cs="Times New Roman"/>
              </w:rPr>
              <w:t>художественной</w:t>
            </w:r>
            <w:proofErr w:type="gramEnd"/>
            <w:r w:rsidRPr="001140F8">
              <w:rPr>
                <w:rFonts w:ascii="Times New Roman" w:eastAsiaTheme="minorEastAsia" w:hAnsi="Times New Roman" w:cs="Times New Roman"/>
              </w:rPr>
              <w:t xml:space="preserve"> литера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торы”</w:t>
            </w:r>
          </w:p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Формирование интереса и потребности в чтении (восприятии) книг через решение следующих задач: формирование целостной картины мира, в том чис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ле первичных ценностных представлений; развитие литературной речи; приобщение к словесному искус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ству, в том числе развитие художественного восприя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тия и эстетического вкуса</w:t>
            </w:r>
          </w:p>
        </w:tc>
      </w:tr>
      <w:tr w:rsidR="00FE2E92" w:rsidRPr="001140F8">
        <w:trPr>
          <w:trHeight w:val="17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“Художе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ственное творчество”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Формирование интереса к эстетической стороне окружающей действительности; удовлетворение по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требности детей в самовыражении через решение следующих задач: развитие продуктивной деятельно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 xml:space="preserve">сти (рисование, лепка, аппликация, художественный труд); развитие детского творчества; приобщение к </w:t>
            </w:r>
            <w:proofErr w:type="spellStart"/>
            <w:r w:rsidRPr="001140F8">
              <w:rPr>
                <w:rFonts w:ascii="Times New Roman" w:eastAsiaTheme="minorEastAsia" w:hAnsi="Times New Roman" w:cs="Times New Roman"/>
              </w:rPr>
              <w:t>ИЗО-искусству</w:t>
            </w:r>
            <w:proofErr w:type="spellEnd"/>
          </w:p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FE2E92" w:rsidRPr="001140F8">
        <w:trPr>
          <w:trHeight w:val="10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“Музыка”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>Развитие музыкальности детей, способности эмоцио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нально воспринимать музыку через решение следую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щих задач: развитие музыкально-художественной де</w:t>
            </w:r>
            <w:r w:rsidRPr="001140F8">
              <w:rPr>
                <w:rFonts w:ascii="Times New Roman" w:eastAsiaTheme="minorEastAsia" w:hAnsi="Times New Roman" w:cs="Times New Roman"/>
              </w:rPr>
              <w:softHyphen/>
              <w:t>ятельности; приобщение к музыкальному искусству</w:t>
            </w:r>
          </w:p>
          <w:p w:rsidR="00FE2E92" w:rsidRPr="001140F8" w:rsidRDefault="00FE2E92">
            <w:pPr>
              <w:pStyle w:val="af0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1140F8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</w:tbl>
    <w:p w:rsidR="002638E9" w:rsidRDefault="002638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638E9" w:rsidRDefault="002638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F0BD6" w:rsidRDefault="008F0B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E2E92" w:rsidRDefault="00FE2E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38E9">
        <w:rPr>
          <w:rFonts w:ascii="Times New Roman" w:hAnsi="Times New Roman" w:cs="Times New Roman"/>
          <w:b/>
          <w:bCs/>
          <w:sz w:val="28"/>
          <w:szCs w:val="28"/>
          <w:u w:val="single"/>
        </w:rPr>
        <w:t>1.2.1.</w:t>
      </w:r>
      <w:r w:rsidR="00935F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2638E9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Перечень программ и технологий</w:t>
      </w:r>
    </w:p>
    <w:p w:rsidR="002638E9" w:rsidRPr="002638E9" w:rsidRDefault="002638E9" w:rsidP="002638E9">
      <w:pPr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638E9">
        <w:rPr>
          <w:rFonts w:ascii="Times New Roman" w:hAnsi="Times New Roman"/>
          <w:bCs/>
          <w:color w:val="000000"/>
          <w:sz w:val="28"/>
          <w:szCs w:val="28"/>
        </w:rPr>
        <w:t>Образовательный процесс осуществляется по комплексным программам:</w:t>
      </w:r>
    </w:p>
    <w:p w:rsidR="002638E9" w:rsidRPr="00F15AF5" w:rsidRDefault="002638E9" w:rsidP="002638E9">
      <w:pPr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5AF5">
        <w:rPr>
          <w:rFonts w:ascii="Times New Roman" w:eastAsiaTheme="minorEastAsia" w:hAnsi="Times New Roman" w:cs="Times New Roman"/>
          <w:sz w:val="28"/>
          <w:szCs w:val="28"/>
        </w:rPr>
        <w:t xml:space="preserve">М.А.Васильева, В.В. </w:t>
      </w:r>
      <w:proofErr w:type="spellStart"/>
      <w:r w:rsidRPr="00F15AF5">
        <w:rPr>
          <w:rFonts w:ascii="Times New Roman" w:eastAsiaTheme="minorEastAsia" w:hAnsi="Times New Roman" w:cs="Times New Roman"/>
          <w:sz w:val="28"/>
          <w:szCs w:val="28"/>
        </w:rPr>
        <w:t>Гербова</w:t>
      </w:r>
      <w:proofErr w:type="spellEnd"/>
      <w:r w:rsidRPr="00F15AF5">
        <w:rPr>
          <w:rFonts w:ascii="Times New Roman" w:eastAsiaTheme="minorEastAsia" w:hAnsi="Times New Roman" w:cs="Times New Roman"/>
          <w:sz w:val="28"/>
          <w:szCs w:val="28"/>
        </w:rPr>
        <w:t xml:space="preserve">, Т.С.Комарова </w:t>
      </w:r>
    </w:p>
    <w:p w:rsidR="002638E9" w:rsidRPr="00F15AF5" w:rsidRDefault="002638E9" w:rsidP="002638E9">
      <w:pPr>
        <w:widowControl w:val="0"/>
        <w:suppressAutoHyphens/>
        <w:autoSpaceDE/>
        <w:autoSpaceDN/>
        <w:spacing w:after="0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 w:rsidRPr="00F15AF5">
        <w:rPr>
          <w:rFonts w:ascii="Times New Roman" w:eastAsiaTheme="minorEastAsia" w:hAnsi="Times New Roman" w:cs="Times New Roman"/>
          <w:sz w:val="28"/>
          <w:szCs w:val="28"/>
        </w:rPr>
        <w:t>Программа воспитание и обучения в детском саду, М: МОЗАИКА-СИНТЕЗ,2010г</w:t>
      </w:r>
      <w:r w:rsidRPr="00F15AF5">
        <w:rPr>
          <w:rFonts w:ascii="Times New Roman" w:hAnsi="Times New Roman"/>
          <w:kern w:val="28"/>
          <w:sz w:val="28"/>
          <w:szCs w:val="28"/>
        </w:rPr>
        <w:t xml:space="preserve"> </w:t>
      </w:r>
    </w:p>
    <w:p w:rsidR="002638E9" w:rsidRPr="001140F8" w:rsidRDefault="002638E9" w:rsidP="002638E9">
      <w:pPr>
        <w:widowControl w:val="0"/>
        <w:suppressAutoHyphens/>
        <w:autoSpaceDE/>
        <w:autoSpaceDN/>
        <w:spacing w:after="0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 w:rsidRPr="001140F8">
        <w:rPr>
          <w:rFonts w:ascii="Times New Roman" w:hAnsi="Times New Roman"/>
          <w:kern w:val="28"/>
          <w:sz w:val="28"/>
          <w:szCs w:val="28"/>
        </w:rPr>
        <w:t xml:space="preserve">Н.Е. </w:t>
      </w:r>
      <w:proofErr w:type="spellStart"/>
      <w:r w:rsidRPr="001140F8">
        <w:rPr>
          <w:rFonts w:ascii="Times New Roman" w:hAnsi="Times New Roman"/>
          <w:kern w:val="28"/>
          <w:sz w:val="28"/>
          <w:szCs w:val="28"/>
        </w:rPr>
        <w:t>Веракса</w:t>
      </w:r>
      <w:proofErr w:type="spellEnd"/>
      <w:r w:rsidRPr="001140F8">
        <w:rPr>
          <w:rFonts w:ascii="Times New Roman" w:hAnsi="Times New Roman"/>
          <w:kern w:val="28"/>
          <w:sz w:val="28"/>
          <w:szCs w:val="28"/>
        </w:rPr>
        <w:t>, Т.С. Комарова, М.А. Васильева «От рождения до школы», издание 2-е, исправленное и дополненное, М.: Мозаика-Синт</w:t>
      </w:r>
      <w:r>
        <w:rPr>
          <w:rFonts w:ascii="Times New Roman" w:hAnsi="Times New Roman"/>
          <w:kern w:val="28"/>
          <w:sz w:val="28"/>
          <w:szCs w:val="28"/>
        </w:rPr>
        <w:t>ез, 2011 (в качестве апробации)</w:t>
      </w:r>
    </w:p>
    <w:p w:rsidR="002638E9" w:rsidRPr="001140F8" w:rsidRDefault="002638E9" w:rsidP="002638E9">
      <w:pPr>
        <w:widowControl w:val="0"/>
        <w:suppressAutoHyphens/>
        <w:spacing w:after="0"/>
        <w:ind w:left="36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140F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b/>
          <w:bCs/>
          <w:kern w:val="28"/>
          <w:sz w:val="28"/>
          <w:szCs w:val="28"/>
        </w:rPr>
        <w:t>Парциальные программы:</w:t>
      </w:r>
      <w:r w:rsidRPr="001140F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2638E9" w:rsidRPr="001140F8" w:rsidRDefault="002638E9" w:rsidP="00935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1.“Наш дом- природа” - Н.Рыжова.</w:t>
      </w:r>
    </w:p>
    <w:p w:rsidR="002638E9" w:rsidRPr="001140F8" w:rsidRDefault="002638E9" w:rsidP="0026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2. “Основы безопасности детей дошкольного  возраста”-         Р.С. </w:t>
      </w:r>
      <w:proofErr w:type="spellStart"/>
      <w:r w:rsidRPr="001140F8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1140F8">
        <w:rPr>
          <w:rFonts w:ascii="Times New Roman" w:hAnsi="Times New Roman" w:cs="Times New Roman"/>
          <w:sz w:val="28"/>
          <w:szCs w:val="28"/>
        </w:rPr>
        <w:t>.</w:t>
      </w:r>
    </w:p>
    <w:p w:rsidR="002638E9" w:rsidRPr="001140F8" w:rsidRDefault="002638E9" w:rsidP="0026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3. “Конструирование  и ручной труд в детском  саду”-     Л. В. </w:t>
      </w:r>
      <w:proofErr w:type="spellStart"/>
      <w:r w:rsidRPr="001140F8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1140F8">
        <w:rPr>
          <w:rFonts w:ascii="Times New Roman" w:hAnsi="Times New Roman" w:cs="Times New Roman"/>
          <w:sz w:val="28"/>
          <w:szCs w:val="28"/>
        </w:rPr>
        <w:t>.</w:t>
      </w:r>
    </w:p>
    <w:p w:rsidR="002638E9" w:rsidRPr="001140F8" w:rsidRDefault="002638E9" w:rsidP="0026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lastRenderedPageBreak/>
        <w:t xml:space="preserve">4.“Ладушки”- И. </w:t>
      </w:r>
      <w:proofErr w:type="spellStart"/>
      <w:r w:rsidRPr="001140F8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1140F8">
        <w:rPr>
          <w:rFonts w:ascii="Times New Roman" w:hAnsi="Times New Roman" w:cs="Times New Roman"/>
          <w:sz w:val="28"/>
          <w:szCs w:val="28"/>
        </w:rPr>
        <w:t>.</w:t>
      </w:r>
    </w:p>
    <w:p w:rsidR="002638E9" w:rsidRPr="001140F8" w:rsidRDefault="002638E9" w:rsidP="0026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5. “Индивидуально-подгрупповая работа по  коррекции звукопроизношения”    </w:t>
      </w:r>
      <w:proofErr w:type="spellStart"/>
      <w:r w:rsidRPr="001140F8">
        <w:rPr>
          <w:rFonts w:ascii="Times New Roman" w:hAnsi="Times New Roman" w:cs="Times New Roman"/>
          <w:sz w:val="28"/>
          <w:szCs w:val="28"/>
        </w:rPr>
        <w:t>В.В.Коноваленко</w:t>
      </w:r>
      <w:proofErr w:type="spellEnd"/>
      <w:r w:rsidRPr="001140F8">
        <w:rPr>
          <w:rFonts w:ascii="Times New Roman" w:hAnsi="Times New Roman" w:cs="Times New Roman"/>
          <w:sz w:val="28"/>
          <w:szCs w:val="28"/>
        </w:rPr>
        <w:t xml:space="preserve">,     </w:t>
      </w:r>
      <w:proofErr w:type="spellStart"/>
      <w:r w:rsidRPr="001140F8">
        <w:rPr>
          <w:rFonts w:ascii="Times New Roman" w:hAnsi="Times New Roman" w:cs="Times New Roman"/>
          <w:sz w:val="28"/>
          <w:szCs w:val="28"/>
        </w:rPr>
        <w:t>С.В.Коноваленко</w:t>
      </w:r>
      <w:proofErr w:type="spellEnd"/>
      <w:r w:rsidRPr="001140F8">
        <w:rPr>
          <w:rFonts w:ascii="Times New Roman" w:hAnsi="Times New Roman" w:cs="Times New Roman"/>
          <w:sz w:val="28"/>
          <w:szCs w:val="28"/>
        </w:rPr>
        <w:t>.</w:t>
      </w:r>
    </w:p>
    <w:p w:rsidR="002638E9" w:rsidRPr="001140F8" w:rsidRDefault="004C2991" w:rsidP="002638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38E9" w:rsidRPr="001140F8">
        <w:rPr>
          <w:rFonts w:ascii="Times New Roman" w:hAnsi="Times New Roman" w:cs="Times New Roman"/>
          <w:sz w:val="28"/>
          <w:szCs w:val="28"/>
        </w:rPr>
        <w:t xml:space="preserve">. </w:t>
      </w:r>
      <w:r w:rsidR="002638E9" w:rsidRPr="001140F8">
        <w:rPr>
          <w:rFonts w:ascii="Times New Roman" w:eastAsiaTheme="minorEastAsia" w:hAnsi="Times New Roman" w:cs="Times New Roman"/>
          <w:sz w:val="28"/>
          <w:szCs w:val="28"/>
        </w:rPr>
        <w:t>Новикова И.М.Формирование представлений о здоровом образе жизни дошкольников.</w:t>
      </w:r>
    </w:p>
    <w:p w:rsidR="002638E9" w:rsidRPr="001140F8" w:rsidRDefault="004C2991" w:rsidP="002638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638E9" w:rsidRPr="001140F8">
        <w:rPr>
          <w:rFonts w:ascii="Times New Roman" w:hAnsi="Times New Roman" w:cs="Times New Roman"/>
          <w:sz w:val="28"/>
          <w:szCs w:val="28"/>
        </w:rPr>
        <w:t>.</w:t>
      </w:r>
      <w:r w:rsidR="002638E9" w:rsidRPr="001140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2638E9" w:rsidRPr="001140F8">
        <w:rPr>
          <w:rFonts w:ascii="Times New Roman" w:eastAsiaTheme="minorEastAsia" w:hAnsi="Times New Roman" w:cs="Times New Roman"/>
          <w:sz w:val="28"/>
          <w:szCs w:val="28"/>
        </w:rPr>
        <w:t>Пензулаева</w:t>
      </w:r>
      <w:proofErr w:type="spellEnd"/>
      <w:r w:rsidR="002638E9" w:rsidRPr="001140F8">
        <w:rPr>
          <w:rFonts w:ascii="Times New Roman" w:eastAsiaTheme="minorEastAsia" w:hAnsi="Times New Roman" w:cs="Times New Roman"/>
          <w:sz w:val="28"/>
          <w:szCs w:val="28"/>
        </w:rPr>
        <w:t xml:space="preserve"> Л.И. Физкультурные занятия в детском саду.</w:t>
      </w:r>
    </w:p>
    <w:p w:rsidR="002638E9" w:rsidRPr="001140F8" w:rsidRDefault="004C2991" w:rsidP="002638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638E9" w:rsidRPr="001140F8">
        <w:rPr>
          <w:rFonts w:ascii="Times New Roman" w:hAnsi="Times New Roman" w:cs="Times New Roman"/>
          <w:sz w:val="28"/>
          <w:szCs w:val="28"/>
        </w:rPr>
        <w:t>.“Красота- радость – творчество”- Комарова Т.С.</w:t>
      </w:r>
    </w:p>
    <w:p w:rsidR="002638E9" w:rsidRPr="001140F8" w:rsidRDefault="004C2991" w:rsidP="002638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638E9" w:rsidRPr="001140F8">
        <w:rPr>
          <w:rFonts w:ascii="Times New Roman" w:hAnsi="Times New Roman" w:cs="Times New Roman"/>
          <w:sz w:val="28"/>
          <w:szCs w:val="28"/>
        </w:rPr>
        <w:t>. “Росток”- А.Шестакова</w:t>
      </w:r>
    </w:p>
    <w:p w:rsidR="002638E9" w:rsidRPr="001140F8" w:rsidRDefault="002638E9" w:rsidP="0026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1</w:t>
      </w:r>
      <w:r w:rsidR="004C2991">
        <w:rPr>
          <w:rFonts w:ascii="Times New Roman" w:hAnsi="Times New Roman" w:cs="Times New Roman"/>
          <w:sz w:val="28"/>
          <w:szCs w:val="28"/>
        </w:rPr>
        <w:t>0</w:t>
      </w:r>
      <w:r w:rsidRPr="001140F8">
        <w:rPr>
          <w:rFonts w:ascii="Times New Roman" w:hAnsi="Times New Roman" w:cs="Times New Roman"/>
          <w:sz w:val="28"/>
          <w:szCs w:val="28"/>
        </w:rPr>
        <w:t xml:space="preserve">. “Фольклор-музыка </w:t>
      </w:r>
      <w:proofErr w:type="gramStart"/>
      <w:r w:rsidRPr="001140F8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1140F8">
        <w:rPr>
          <w:rFonts w:ascii="Times New Roman" w:hAnsi="Times New Roman" w:cs="Times New Roman"/>
          <w:sz w:val="28"/>
          <w:szCs w:val="28"/>
        </w:rPr>
        <w:t>еатр.-</w:t>
      </w:r>
      <w:r w:rsidR="0006023A"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>С. И. Мерзлякова</w:t>
      </w:r>
    </w:p>
    <w:p w:rsidR="0006023A" w:rsidRDefault="002638E9" w:rsidP="0026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1</w:t>
      </w:r>
      <w:r w:rsidR="004C2991">
        <w:rPr>
          <w:rFonts w:ascii="Times New Roman" w:hAnsi="Times New Roman" w:cs="Times New Roman"/>
          <w:sz w:val="28"/>
          <w:szCs w:val="28"/>
        </w:rPr>
        <w:t>1</w:t>
      </w:r>
      <w:r w:rsidRPr="001140F8">
        <w:rPr>
          <w:rFonts w:ascii="Times New Roman" w:hAnsi="Times New Roman" w:cs="Times New Roman"/>
          <w:sz w:val="28"/>
          <w:szCs w:val="28"/>
        </w:rPr>
        <w:t xml:space="preserve">.“Комплексное развитие  детей в процессе их общения с природой” </w:t>
      </w:r>
      <w:r w:rsidR="0006023A">
        <w:rPr>
          <w:rFonts w:ascii="Times New Roman" w:hAnsi="Times New Roman" w:cs="Times New Roman"/>
          <w:sz w:val="28"/>
          <w:szCs w:val="28"/>
        </w:rPr>
        <w:t>–</w:t>
      </w:r>
      <w:r w:rsidRPr="00114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8E9" w:rsidRDefault="002638E9" w:rsidP="00263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Л. Марченко. </w:t>
      </w:r>
    </w:p>
    <w:p w:rsidR="004C2991" w:rsidRPr="001140F8" w:rsidRDefault="0006023A" w:rsidP="002638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2991">
        <w:rPr>
          <w:rFonts w:ascii="Times New Roman" w:hAnsi="Times New Roman" w:cs="Times New Roman"/>
          <w:sz w:val="28"/>
          <w:szCs w:val="28"/>
        </w:rPr>
        <w:t>2</w:t>
      </w:r>
      <w:r w:rsidR="00A845D9">
        <w:rPr>
          <w:rFonts w:ascii="Times New Roman" w:hAnsi="Times New Roman" w:cs="Times New Roman"/>
          <w:sz w:val="28"/>
          <w:szCs w:val="28"/>
        </w:rPr>
        <w:t xml:space="preserve">. </w:t>
      </w:r>
      <w:r w:rsidR="004C2991">
        <w:rPr>
          <w:rFonts w:ascii="Times New Roman" w:hAnsi="Times New Roman" w:cs="Times New Roman"/>
          <w:sz w:val="28"/>
          <w:szCs w:val="28"/>
        </w:rPr>
        <w:t xml:space="preserve"> Я  </w:t>
      </w:r>
      <w:proofErr w:type="spellStart"/>
      <w:r w:rsidR="004C2991">
        <w:rPr>
          <w:rFonts w:ascii="Times New Roman" w:hAnsi="Times New Roman" w:cs="Times New Roman"/>
          <w:sz w:val="28"/>
          <w:szCs w:val="28"/>
        </w:rPr>
        <w:t>Башкортостанец</w:t>
      </w:r>
      <w:proofErr w:type="spellEnd"/>
      <w:r w:rsidR="004C2991">
        <w:rPr>
          <w:rFonts w:ascii="Times New Roman" w:hAnsi="Times New Roman" w:cs="Times New Roman"/>
          <w:sz w:val="28"/>
          <w:szCs w:val="28"/>
        </w:rPr>
        <w:t>» В.А.Агишева</w:t>
      </w:r>
    </w:p>
    <w:p w:rsidR="002638E9" w:rsidRPr="001140F8" w:rsidRDefault="002638E9" w:rsidP="00263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b/>
          <w:bCs/>
          <w:sz w:val="28"/>
          <w:szCs w:val="28"/>
        </w:rPr>
        <w:t>Технологии</w:t>
      </w:r>
      <w:r w:rsidRPr="001140F8">
        <w:rPr>
          <w:rFonts w:ascii="Times New Roman" w:hAnsi="Times New Roman" w:cs="Times New Roman"/>
          <w:sz w:val="28"/>
          <w:szCs w:val="28"/>
        </w:rPr>
        <w:t xml:space="preserve">: “ </w:t>
      </w:r>
      <w:proofErr w:type="spellStart"/>
      <w:r w:rsidRPr="001140F8">
        <w:rPr>
          <w:rFonts w:ascii="Times New Roman" w:hAnsi="Times New Roman" w:cs="Times New Roman"/>
          <w:sz w:val="28"/>
          <w:szCs w:val="28"/>
        </w:rPr>
        <w:t>Здоров</w:t>
      </w:r>
      <w:r w:rsidR="0006023A">
        <w:rPr>
          <w:rFonts w:ascii="Times New Roman" w:hAnsi="Times New Roman" w:cs="Times New Roman"/>
          <w:sz w:val="28"/>
          <w:szCs w:val="28"/>
        </w:rPr>
        <w:t>ьесберегающие</w:t>
      </w:r>
      <w:proofErr w:type="spellEnd"/>
      <w:r w:rsidR="0006023A">
        <w:rPr>
          <w:rFonts w:ascii="Times New Roman" w:hAnsi="Times New Roman" w:cs="Times New Roman"/>
          <w:sz w:val="28"/>
          <w:szCs w:val="28"/>
        </w:rPr>
        <w:t xml:space="preserve"> технологии в ДОУ”</w:t>
      </w:r>
      <w:r w:rsidR="004C2991"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>Л.В.</w:t>
      </w:r>
      <w:r w:rsidR="00060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0F8">
        <w:rPr>
          <w:rFonts w:ascii="Times New Roman" w:hAnsi="Times New Roman" w:cs="Times New Roman"/>
          <w:sz w:val="28"/>
          <w:szCs w:val="28"/>
        </w:rPr>
        <w:t>Гаврючина</w:t>
      </w:r>
      <w:proofErr w:type="spellEnd"/>
      <w:r w:rsidRPr="001140F8">
        <w:rPr>
          <w:rFonts w:ascii="Times New Roman" w:hAnsi="Times New Roman" w:cs="Times New Roman"/>
          <w:sz w:val="28"/>
          <w:szCs w:val="28"/>
        </w:rPr>
        <w:t>.”.</w:t>
      </w:r>
    </w:p>
    <w:p w:rsidR="002638E9" w:rsidRPr="001140F8" w:rsidRDefault="0006023A" w:rsidP="00263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8E9" w:rsidRDefault="002638E9">
      <w:pPr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9"/>
        <w:gridCol w:w="6"/>
        <w:gridCol w:w="43"/>
        <w:gridCol w:w="2928"/>
        <w:gridCol w:w="54"/>
        <w:gridCol w:w="88"/>
        <w:gridCol w:w="3122"/>
      </w:tblGrid>
      <w:tr w:rsidR="00FE2E92" w:rsidRPr="00FD7572" w:rsidTr="002638E9">
        <w:tc>
          <w:tcPr>
            <w:tcW w:w="3098" w:type="dxa"/>
            <w:gridSpan w:val="3"/>
            <w:tcBorders>
              <w:top w:val="single" w:sz="4" w:space="0" w:color="auto"/>
            </w:tcBorders>
          </w:tcPr>
          <w:p w:rsidR="00FE2E92" w:rsidRPr="00FD7572" w:rsidRDefault="00FE2E92" w:rsidP="002638E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Образовательная область, </w:t>
            </w:r>
            <w:r w:rsidR="002638E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8" w:type="dxa"/>
          </w:tcPr>
          <w:p w:rsidR="00FE2E92" w:rsidRPr="00FD7572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Перечень программ</w:t>
            </w:r>
          </w:p>
        </w:tc>
        <w:tc>
          <w:tcPr>
            <w:tcW w:w="3264" w:type="dxa"/>
            <w:gridSpan w:val="3"/>
          </w:tcPr>
          <w:p w:rsidR="00FE2E92" w:rsidRPr="00FD7572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Перечень технологий и пособий</w:t>
            </w:r>
          </w:p>
        </w:tc>
      </w:tr>
      <w:tr w:rsidR="00FE2E92" w:rsidRPr="00F15AF5" w:rsidTr="0020458F">
        <w:trPr>
          <w:trHeight w:val="3674"/>
        </w:trPr>
        <w:tc>
          <w:tcPr>
            <w:tcW w:w="3098" w:type="dxa"/>
            <w:gridSpan w:val="3"/>
          </w:tcPr>
          <w:p w:rsidR="00FE2E92" w:rsidRPr="00F15AF5" w:rsidRDefault="00935F44">
            <w:pPr>
              <w:pStyle w:val="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З</w:t>
            </w:r>
            <w:r w:rsidR="00FE2E92" w:rsidRPr="00F15AF5">
              <w:rPr>
                <w:rFonts w:ascii="Times New Roman" w:eastAsiaTheme="minorEastAsia" w:hAnsi="Times New Roman" w:cs="Times New Roman"/>
                <w:sz w:val="22"/>
                <w:szCs w:val="22"/>
              </w:rPr>
              <w:t>доровье</w:t>
            </w:r>
          </w:p>
          <w:p w:rsidR="00FE2E92" w:rsidRPr="00F15AF5" w:rsidRDefault="00FE2E92" w:rsidP="0027655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28" w:type="dxa"/>
          </w:tcPr>
          <w:p w:rsidR="00F15AF5" w:rsidRPr="00F15AF5" w:rsidRDefault="00F15AF5" w:rsidP="00F15AF5">
            <w:pPr>
              <w:contextualSpacing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F15AF5">
              <w:rPr>
                <w:rFonts w:ascii="Times New Roman" w:eastAsiaTheme="minorEastAsia" w:hAnsi="Times New Roman" w:cs="Times New Roman"/>
              </w:rPr>
              <w:t xml:space="preserve">М.А.Васильева, В.В. </w:t>
            </w: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Гербова</w:t>
            </w:r>
            <w:proofErr w:type="spellEnd"/>
            <w:r w:rsidRPr="00F15AF5">
              <w:rPr>
                <w:rFonts w:ascii="Times New Roman" w:eastAsiaTheme="minorEastAsia" w:hAnsi="Times New Roman" w:cs="Times New Roman"/>
              </w:rPr>
              <w:t>, Т.С.Комарова Программа воспитание и обучения в детском саду, М: МОЗАИКА-СИНТЕЗ,2010г</w:t>
            </w:r>
            <w:r w:rsidRPr="00F15AF5">
              <w:rPr>
                <w:rFonts w:ascii="Times New Roman" w:hAnsi="Times New Roman"/>
                <w:kern w:val="28"/>
              </w:rPr>
              <w:t xml:space="preserve"> </w:t>
            </w:r>
          </w:p>
          <w:p w:rsidR="00F15AF5" w:rsidRPr="00F15AF5" w:rsidRDefault="00F15AF5" w:rsidP="00F15AF5">
            <w:pPr>
              <w:widowControl w:val="0"/>
              <w:suppressAutoHyphens/>
              <w:autoSpaceDE/>
              <w:autoSpaceDN/>
              <w:spacing w:after="0"/>
              <w:contextualSpacing/>
              <w:jc w:val="both"/>
              <w:rPr>
                <w:rFonts w:ascii="Times New Roman" w:hAnsi="Times New Roman"/>
                <w:kern w:val="28"/>
              </w:rPr>
            </w:pPr>
            <w:r w:rsidRPr="00F15AF5">
              <w:rPr>
                <w:rFonts w:ascii="Times New Roman" w:hAnsi="Times New Roman"/>
                <w:kern w:val="28"/>
              </w:rPr>
              <w:t xml:space="preserve">Н.Е. </w:t>
            </w:r>
            <w:proofErr w:type="spellStart"/>
            <w:r w:rsidRPr="00F15AF5">
              <w:rPr>
                <w:rFonts w:ascii="Times New Roman" w:hAnsi="Times New Roman"/>
                <w:kern w:val="28"/>
              </w:rPr>
              <w:t>Веракса</w:t>
            </w:r>
            <w:proofErr w:type="spellEnd"/>
            <w:r w:rsidRPr="00F15AF5">
              <w:rPr>
                <w:rFonts w:ascii="Times New Roman" w:hAnsi="Times New Roman"/>
                <w:kern w:val="28"/>
              </w:rPr>
              <w:t>, Т.С. Комарова, М.А. Васильева «От рождения до школы», издание 2-е, исправленное и дополненное, М.: Мозаика-Синтез, 2011 (в качестве апробации)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64" w:type="dxa"/>
            <w:gridSpan w:val="3"/>
          </w:tcPr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Т.А. Шорыгина.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Беседы о здоровье.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М.:ТВОРЧЕСКИЙ ЦЕНТР, 2008г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Т.А.Шорыгина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Беседы о воде в природе.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М.:ТВОРЧЕСКИЙ ЦЕНТР, 2008г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Новикова И.М.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 xml:space="preserve">Формирование представлений о здоровом образе жизни дошкольников. </w:t>
            </w:r>
            <w:proofErr w:type="gramStart"/>
            <w:r w:rsidRPr="00F15AF5">
              <w:rPr>
                <w:rFonts w:ascii="Times New Roman" w:eastAsiaTheme="minorEastAsia" w:hAnsi="Times New Roman" w:cs="Times New Roman"/>
              </w:rPr>
              <w:t>–М</w:t>
            </w:r>
            <w:proofErr w:type="gramEnd"/>
            <w:r w:rsidRPr="00F15AF5">
              <w:rPr>
                <w:rFonts w:ascii="Times New Roman" w:eastAsiaTheme="minorEastAsia" w:hAnsi="Times New Roman" w:cs="Times New Roman"/>
              </w:rPr>
              <w:t>.: Мозаика- Синтез ,2009г.</w:t>
            </w:r>
          </w:p>
        </w:tc>
      </w:tr>
      <w:tr w:rsidR="00FE2E92" w:rsidRPr="00F15AF5" w:rsidTr="002638E9">
        <w:trPr>
          <w:trHeight w:val="3109"/>
        </w:trPr>
        <w:tc>
          <w:tcPr>
            <w:tcW w:w="3055" w:type="dxa"/>
            <w:gridSpan w:val="2"/>
          </w:tcPr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  <w:b/>
                <w:bCs/>
              </w:rPr>
              <w:t>Физическая культура</w:t>
            </w:r>
            <w:r w:rsidRPr="00F15AF5">
              <w:rPr>
                <w:rFonts w:ascii="Times New Roman" w:eastAsiaTheme="minorEastAsia" w:hAnsi="Times New Roman" w:cs="Times New Roman"/>
              </w:rPr>
              <w:t>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25" w:type="dxa"/>
            <w:gridSpan w:val="3"/>
          </w:tcPr>
          <w:p w:rsidR="00F15AF5" w:rsidRDefault="00F15AF5" w:rsidP="00F15AF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 xml:space="preserve">М.А.Васильева, В.В. </w:t>
            </w: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Гербова</w:t>
            </w:r>
            <w:proofErr w:type="spellEnd"/>
            <w:r w:rsidRPr="00F15AF5">
              <w:rPr>
                <w:rFonts w:ascii="Times New Roman" w:eastAsiaTheme="minorEastAsia" w:hAnsi="Times New Roman" w:cs="Times New Roman"/>
              </w:rPr>
              <w:t xml:space="preserve">, Т.С.Комарова </w:t>
            </w:r>
          </w:p>
          <w:p w:rsidR="00F15AF5" w:rsidRDefault="00F15AF5" w:rsidP="00F15AF5">
            <w:pPr>
              <w:spacing w:after="0" w:line="240" w:lineRule="auto"/>
              <w:contextualSpacing/>
              <w:rPr>
                <w:rFonts w:ascii="Times New Roman" w:hAnsi="Times New Roman"/>
                <w:kern w:val="28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Программа воспитание и обучения в детском саду, М: МОЗАИКА-СИНТЕЗ,2010г</w:t>
            </w:r>
            <w:r w:rsidRPr="00F15AF5">
              <w:rPr>
                <w:rFonts w:ascii="Times New Roman" w:hAnsi="Times New Roman"/>
                <w:kern w:val="28"/>
              </w:rPr>
              <w:t xml:space="preserve"> </w:t>
            </w:r>
          </w:p>
          <w:p w:rsidR="00F15AF5" w:rsidRPr="00F15AF5" w:rsidRDefault="00F15AF5" w:rsidP="00F15AF5">
            <w:pPr>
              <w:spacing w:after="0" w:line="240" w:lineRule="auto"/>
              <w:contextualSpacing/>
              <w:rPr>
                <w:rFonts w:ascii="Times New Roman" w:hAnsi="Times New Roman"/>
                <w:kern w:val="28"/>
              </w:rPr>
            </w:pPr>
          </w:p>
          <w:p w:rsidR="00F15AF5" w:rsidRPr="00F15AF5" w:rsidRDefault="00F15AF5" w:rsidP="004C2991">
            <w:pPr>
              <w:widowControl w:val="0"/>
              <w:suppressAutoHyphens/>
              <w:autoSpaceDE/>
              <w:autoSpaceDN/>
              <w:spacing w:after="0" w:line="240" w:lineRule="auto"/>
              <w:contextualSpacing/>
              <w:rPr>
                <w:rFonts w:ascii="Times New Roman" w:hAnsi="Times New Roman"/>
                <w:kern w:val="28"/>
              </w:rPr>
            </w:pPr>
            <w:r w:rsidRPr="00F15AF5">
              <w:rPr>
                <w:rFonts w:ascii="Times New Roman" w:hAnsi="Times New Roman"/>
                <w:kern w:val="28"/>
              </w:rPr>
              <w:t xml:space="preserve">Н.Е. </w:t>
            </w:r>
            <w:proofErr w:type="spellStart"/>
            <w:r w:rsidRPr="00F15AF5">
              <w:rPr>
                <w:rFonts w:ascii="Times New Roman" w:hAnsi="Times New Roman"/>
                <w:kern w:val="28"/>
              </w:rPr>
              <w:t>Веракса</w:t>
            </w:r>
            <w:proofErr w:type="spellEnd"/>
            <w:r w:rsidRPr="00F15AF5">
              <w:rPr>
                <w:rFonts w:ascii="Times New Roman" w:hAnsi="Times New Roman"/>
                <w:kern w:val="28"/>
              </w:rPr>
              <w:t>, Т.С. Комарова, М.А. Васильева «От рождения до школы», издание 2-е, исправленное и дополненное, М.: Мозаика-Синтез, 2011 (в качестве</w:t>
            </w:r>
            <w:r w:rsidR="004C2991">
              <w:rPr>
                <w:rFonts w:ascii="Times New Roman" w:hAnsi="Times New Roman"/>
                <w:kern w:val="28"/>
              </w:rPr>
              <w:t xml:space="preserve"> </w:t>
            </w:r>
            <w:r w:rsidRPr="00F15AF5">
              <w:rPr>
                <w:rFonts w:ascii="Times New Roman" w:hAnsi="Times New Roman"/>
                <w:kern w:val="28"/>
              </w:rPr>
              <w:t xml:space="preserve"> апробации)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10" w:type="dxa"/>
            <w:gridSpan w:val="2"/>
          </w:tcPr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Степаненкова</w:t>
            </w:r>
            <w:proofErr w:type="spellEnd"/>
            <w:r w:rsidRPr="00F15AF5">
              <w:rPr>
                <w:rFonts w:ascii="Times New Roman" w:eastAsiaTheme="minorEastAsia" w:hAnsi="Times New Roman" w:cs="Times New Roman"/>
              </w:rPr>
              <w:t xml:space="preserve"> Э.Я. Методика проведения подвижных игр.-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М.: Мозаика- Синтез, 2009г.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Т.А. Шорыгина.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Беседы о здоровье.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М.:ТВОРЧЕСКИЙ ЦЕНТР, 2008г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Пензулаева</w:t>
            </w:r>
            <w:proofErr w:type="spellEnd"/>
            <w:r w:rsidRPr="00F15AF5">
              <w:rPr>
                <w:rFonts w:ascii="Times New Roman" w:eastAsiaTheme="minorEastAsia" w:hAnsi="Times New Roman" w:cs="Times New Roman"/>
              </w:rPr>
              <w:t xml:space="preserve"> Л.И. 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Физкультурные занятия в детском саду. Средняя группа. М.: Мозаика- Синтез, 2009г.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FE2E92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Пензулаева</w:t>
            </w:r>
            <w:proofErr w:type="spellEnd"/>
            <w:r w:rsidRPr="00F15AF5">
              <w:rPr>
                <w:rFonts w:ascii="Times New Roman" w:eastAsiaTheme="minorEastAsia" w:hAnsi="Times New Roman" w:cs="Times New Roman"/>
              </w:rPr>
              <w:t xml:space="preserve"> Л.И. 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Физкультурные занятия в детском саду. Старшая группа. М.: Мозаика- Синтез, 2009г.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lastRenderedPageBreak/>
              <w:t>Пензулаева</w:t>
            </w:r>
            <w:proofErr w:type="spellEnd"/>
            <w:r w:rsidRPr="00F15AF5">
              <w:rPr>
                <w:rFonts w:ascii="Times New Roman" w:eastAsiaTheme="minorEastAsia" w:hAnsi="Times New Roman" w:cs="Times New Roman"/>
              </w:rPr>
              <w:t xml:space="preserve"> Л.И.. Физкультурные занятия в детском </w:t>
            </w: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саду</w:t>
            </w:r>
            <w:proofErr w:type="gramStart"/>
            <w:r w:rsidRPr="00F15AF5">
              <w:rPr>
                <w:rFonts w:ascii="Times New Roman" w:eastAsiaTheme="minorEastAsia" w:hAnsi="Times New Roman" w:cs="Times New Roman"/>
              </w:rPr>
              <w:t>.В</w:t>
            </w:r>
            <w:proofErr w:type="gramEnd"/>
            <w:r w:rsidRPr="00F15AF5">
              <w:rPr>
                <w:rFonts w:ascii="Times New Roman" w:eastAsiaTheme="minorEastAsia" w:hAnsi="Times New Roman" w:cs="Times New Roman"/>
              </w:rPr>
              <w:t>торая</w:t>
            </w:r>
            <w:proofErr w:type="spellEnd"/>
            <w:r w:rsidRPr="00F15AF5">
              <w:rPr>
                <w:rFonts w:ascii="Times New Roman" w:eastAsiaTheme="minorEastAsia" w:hAnsi="Times New Roman" w:cs="Times New Roman"/>
              </w:rPr>
              <w:t xml:space="preserve"> младшая группа. М.: Мозаика- Синтез, 2005г.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Спортивный инвентарь.- М.: Мозаика- Синтез, 2005г.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Летние виды спорта.- М.: Мозаика- Синтез, 2005г.</w:t>
            </w:r>
          </w:p>
          <w:p w:rsidR="00FE2E92" w:rsidRPr="00F15AF5" w:rsidRDefault="00FE2E92" w:rsidP="002638E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Зимние виды спорта.- М.: Мозаика- Синтез, 2005г.</w:t>
            </w:r>
          </w:p>
        </w:tc>
      </w:tr>
      <w:tr w:rsidR="00FE2E92" w:rsidRPr="00F15AF5" w:rsidTr="002638E9">
        <w:tc>
          <w:tcPr>
            <w:tcW w:w="3098" w:type="dxa"/>
            <w:gridSpan w:val="3"/>
          </w:tcPr>
          <w:p w:rsidR="00FE2E92" w:rsidRPr="00F15AF5" w:rsidRDefault="00FE2E92">
            <w:pPr>
              <w:pStyle w:val="7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</w:rPr>
            </w:pPr>
            <w:r w:rsidRPr="00F15AF5">
              <w:rPr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lastRenderedPageBreak/>
              <w:t>Безопасность</w:t>
            </w:r>
          </w:p>
          <w:p w:rsidR="00FE2E92" w:rsidRPr="00F15AF5" w:rsidRDefault="00FE2E92" w:rsidP="0027655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70" w:type="dxa"/>
            <w:gridSpan w:val="3"/>
          </w:tcPr>
          <w:p w:rsidR="00F15AF5" w:rsidRDefault="00F15AF5" w:rsidP="00F15AF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 xml:space="preserve">М.А.Васильева, В.В. </w:t>
            </w: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Гербова</w:t>
            </w:r>
            <w:proofErr w:type="spellEnd"/>
            <w:r w:rsidRPr="00F15AF5">
              <w:rPr>
                <w:rFonts w:ascii="Times New Roman" w:eastAsiaTheme="minorEastAsia" w:hAnsi="Times New Roman" w:cs="Times New Roman"/>
              </w:rPr>
              <w:t xml:space="preserve">, Т.С.Комарова </w:t>
            </w:r>
          </w:p>
          <w:p w:rsidR="00F15AF5" w:rsidRDefault="00F15AF5" w:rsidP="00F15AF5">
            <w:pPr>
              <w:spacing w:after="0" w:line="240" w:lineRule="auto"/>
              <w:contextualSpacing/>
              <w:rPr>
                <w:rFonts w:ascii="Times New Roman" w:hAnsi="Times New Roman"/>
                <w:kern w:val="28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Программа воспитание и обучения в детском саду, М: МОЗАИКА-СИНТЕЗ,2010г</w:t>
            </w:r>
            <w:r w:rsidRPr="00F15AF5">
              <w:rPr>
                <w:rFonts w:ascii="Times New Roman" w:hAnsi="Times New Roman"/>
                <w:kern w:val="28"/>
              </w:rPr>
              <w:t xml:space="preserve"> </w:t>
            </w:r>
          </w:p>
          <w:p w:rsidR="00F15AF5" w:rsidRPr="00F15AF5" w:rsidRDefault="00F15AF5" w:rsidP="00F15AF5">
            <w:pPr>
              <w:spacing w:after="0" w:line="240" w:lineRule="auto"/>
              <w:contextualSpacing/>
              <w:rPr>
                <w:rFonts w:ascii="Times New Roman" w:hAnsi="Times New Roman"/>
                <w:kern w:val="28"/>
              </w:rPr>
            </w:pPr>
          </w:p>
          <w:p w:rsidR="00F15AF5" w:rsidRPr="00F15AF5" w:rsidRDefault="00F15AF5" w:rsidP="00F15AF5">
            <w:pPr>
              <w:widowControl w:val="0"/>
              <w:suppressAutoHyphens/>
              <w:autoSpaceDE/>
              <w:autoSpaceDN/>
              <w:spacing w:after="0"/>
              <w:contextualSpacing/>
              <w:jc w:val="both"/>
              <w:rPr>
                <w:rFonts w:ascii="Times New Roman" w:hAnsi="Times New Roman"/>
                <w:kern w:val="28"/>
              </w:rPr>
            </w:pPr>
            <w:r w:rsidRPr="00F15AF5">
              <w:rPr>
                <w:rFonts w:ascii="Times New Roman" w:hAnsi="Times New Roman"/>
                <w:kern w:val="28"/>
              </w:rPr>
              <w:t xml:space="preserve">Н.Е. </w:t>
            </w:r>
            <w:proofErr w:type="spellStart"/>
            <w:r w:rsidRPr="00F15AF5">
              <w:rPr>
                <w:rFonts w:ascii="Times New Roman" w:hAnsi="Times New Roman"/>
                <w:kern w:val="28"/>
              </w:rPr>
              <w:t>Веракса</w:t>
            </w:r>
            <w:proofErr w:type="spellEnd"/>
            <w:r w:rsidRPr="00F15AF5">
              <w:rPr>
                <w:rFonts w:ascii="Times New Roman" w:hAnsi="Times New Roman"/>
                <w:kern w:val="28"/>
              </w:rPr>
              <w:t>, Т.С. Комарова, М.А. Васильева «От рождения до школы», издание 2-е, исправленное и дополненное, М.: Мозаика-Синтез, 2011 (в качестве апробации)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Соломенникова</w:t>
            </w:r>
            <w:proofErr w:type="spellEnd"/>
            <w:r w:rsidRPr="00F15AF5">
              <w:rPr>
                <w:rFonts w:ascii="Times New Roman" w:eastAsiaTheme="minorEastAsia" w:hAnsi="Times New Roman" w:cs="Times New Roman"/>
              </w:rPr>
              <w:t xml:space="preserve"> О.А..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Экологическое воспитание в детском саду.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М.: МОЗАИКА-СИНТЕЗ,2005г</w:t>
            </w:r>
          </w:p>
        </w:tc>
        <w:tc>
          <w:tcPr>
            <w:tcW w:w="3122" w:type="dxa"/>
          </w:tcPr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Соломенникова</w:t>
            </w:r>
            <w:proofErr w:type="spellEnd"/>
            <w:r w:rsidRPr="00F15AF5">
              <w:rPr>
                <w:rFonts w:ascii="Times New Roman" w:eastAsiaTheme="minorEastAsia" w:hAnsi="Times New Roman" w:cs="Times New Roman"/>
              </w:rPr>
              <w:t xml:space="preserve"> О.А..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 xml:space="preserve">Занятия по формированию элементарных экологических представлений в первой младшей группе детского сада – М.: МОЗАИКА-СИНТЕЗ,2010г </w:t>
            </w: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Соломенникова</w:t>
            </w:r>
            <w:proofErr w:type="spellEnd"/>
            <w:r w:rsidRPr="00F15AF5">
              <w:rPr>
                <w:rFonts w:ascii="Times New Roman" w:eastAsiaTheme="minorEastAsia" w:hAnsi="Times New Roman" w:cs="Times New Roman"/>
              </w:rPr>
              <w:t xml:space="preserve"> О.А..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 xml:space="preserve">Занятия по формированию элементарных экологических представлений во второй младшей группе детского сада – М.: МОЗАИКА-СИНТЕЗ,2010г </w:t>
            </w: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Соломенникова</w:t>
            </w:r>
            <w:proofErr w:type="spellEnd"/>
            <w:r w:rsidRPr="00F15AF5">
              <w:rPr>
                <w:rFonts w:ascii="Times New Roman" w:eastAsiaTheme="minorEastAsia" w:hAnsi="Times New Roman" w:cs="Times New Roman"/>
              </w:rPr>
              <w:t xml:space="preserve"> О.А..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Занятия по формированию элементарных экологических представлений в средней группе детского сада – М.: МОЗАИКА-СИНТЕЗ,2010г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О.В.Чермашенцева</w:t>
            </w:r>
            <w:proofErr w:type="spellEnd"/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Основы безопасного поведения дошкольников.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Волгоград, 2008г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Т.А.Шорыгина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Беседы о воде в природе.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М.:ТВОРЧЕСКИЙ ЦЕНТР, 2008г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Ягоды садовые.- М.: МОЗАИКА-СИНТЕЗ,2005г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Насекомые.- М.: МОЗАИКА-СИНТЕЗ,2005г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Бытовая техника- М.: МОЗАИКА-СИНТЕЗ,2005г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Спортивный инвентарь- М.: МОЗАИКА-СИНТЕЗ,2005г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Ягоды лесны</w:t>
            </w:r>
            <w:proofErr w:type="gramStart"/>
            <w:r w:rsidRPr="00F15AF5">
              <w:rPr>
                <w:rFonts w:ascii="Times New Roman" w:eastAsiaTheme="minorEastAsia" w:hAnsi="Times New Roman" w:cs="Times New Roman"/>
              </w:rPr>
              <w:t>е-</w:t>
            </w:r>
            <w:proofErr w:type="gramEnd"/>
            <w:r w:rsidRPr="00F15AF5">
              <w:rPr>
                <w:rFonts w:ascii="Times New Roman" w:eastAsiaTheme="minorEastAsia" w:hAnsi="Times New Roman" w:cs="Times New Roman"/>
              </w:rPr>
              <w:t xml:space="preserve"> М.: МОЗАИКА-СИНТЕЗ,2005г</w:t>
            </w:r>
          </w:p>
        </w:tc>
      </w:tr>
      <w:tr w:rsidR="00FE2E92" w:rsidRPr="00F15AF5" w:rsidTr="00606931">
        <w:tc>
          <w:tcPr>
            <w:tcW w:w="3049" w:type="dxa"/>
          </w:tcPr>
          <w:p w:rsidR="00FE2E92" w:rsidRPr="00F15AF5" w:rsidRDefault="00FE2E92" w:rsidP="0027655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hAnsi="Times New Roman" w:cs="Times New Roman"/>
              </w:rPr>
              <w:t xml:space="preserve"> </w:t>
            </w:r>
            <w:r w:rsidRPr="00F15AF5">
              <w:rPr>
                <w:rFonts w:ascii="Times New Roman" w:eastAsiaTheme="minorEastAsia" w:hAnsi="Times New Roman" w:cs="Times New Roman"/>
                <w:bCs/>
              </w:rPr>
              <w:t xml:space="preserve">Социализация </w:t>
            </w:r>
          </w:p>
        </w:tc>
        <w:tc>
          <w:tcPr>
            <w:tcW w:w="3119" w:type="dxa"/>
            <w:gridSpan w:val="5"/>
          </w:tcPr>
          <w:p w:rsidR="00F15AF5" w:rsidRDefault="00F15AF5" w:rsidP="00F15AF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 xml:space="preserve">М.А.Васильева, В.В. </w:t>
            </w: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Гербова</w:t>
            </w:r>
            <w:proofErr w:type="spellEnd"/>
            <w:r w:rsidRPr="00F15AF5">
              <w:rPr>
                <w:rFonts w:ascii="Times New Roman" w:eastAsiaTheme="minorEastAsia" w:hAnsi="Times New Roman" w:cs="Times New Roman"/>
              </w:rPr>
              <w:t xml:space="preserve">, Т.С.Комарова </w:t>
            </w:r>
          </w:p>
          <w:p w:rsidR="0076752C" w:rsidRDefault="00F15AF5" w:rsidP="00F15AF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 xml:space="preserve">Программа воспитание и </w:t>
            </w:r>
          </w:p>
          <w:p w:rsidR="00F15AF5" w:rsidRDefault="00F15AF5" w:rsidP="00F15AF5">
            <w:pPr>
              <w:spacing w:after="0" w:line="240" w:lineRule="auto"/>
              <w:contextualSpacing/>
              <w:rPr>
                <w:rFonts w:ascii="Times New Roman" w:hAnsi="Times New Roman"/>
                <w:kern w:val="28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обучения в детском саду, М: МОЗАИКА-СИНТЕЗ,2010г</w:t>
            </w:r>
            <w:r w:rsidRPr="00F15AF5">
              <w:rPr>
                <w:rFonts w:ascii="Times New Roman" w:hAnsi="Times New Roman"/>
                <w:kern w:val="28"/>
              </w:rPr>
              <w:t xml:space="preserve"> </w:t>
            </w:r>
          </w:p>
          <w:p w:rsidR="00F15AF5" w:rsidRPr="00F15AF5" w:rsidRDefault="00F15AF5" w:rsidP="00F15AF5">
            <w:pPr>
              <w:spacing w:after="0" w:line="240" w:lineRule="auto"/>
              <w:contextualSpacing/>
              <w:rPr>
                <w:rFonts w:ascii="Times New Roman" w:hAnsi="Times New Roman"/>
                <w:kern w:val="28"/>
              </w:rPr>
            </w:pPr>
          </w:p>
          <w:p w:rsidR="00F15AF5" w:rsidRPr="00F15AF5" w:rsidRDefault="00F15AF5" w:rsidP="00F15AF5">
            <w:pPr>
              <w:widowControl w:val="0"/>
              <w:suppressAutoHyphens/>
              <w:autoSpaceDE/>
              <w:autoSpaceDN/>
              <w:spacing w:after="0"/>
              <w:contextualSpacing/>
              <w:jc w:val="both"/>
              <w:rPr>
                <w:rFonts w:ascii="Times New Roman" w:hAnsi="Times New Roman"/>
                <w:kern w:val="28"/>
              </w:rPr>
            </w:pPr>
            <w:r w:rsidRPr="00F15AF5">
              <w:rPr>
                <w:rFonts w:ascii="Times New Roman" w:hAnsi="Times New Roman"/>
                <w:kern w:val="28"/>
              </w:rPr>
              <w:t xml:space="preserve">Н.Е. </w:t>
            </w:r>
            <w:proofErr w:type="spellStart"/>
            <w:r w:rsidRPr="00F15AF5">
              <w:rPr>
                <w:rFonts w:ascii="Times New Roman" w:hAnsi="Times New Roman"/>
                <w:kern w:val="28"/>
              </w:rPr>
              <w:t>Веракса</w:t>
            </w:r>
            <w:proofErr w:type="spellEnd"/>
            <w:r w:rsidRPr="00F15AF5">
              <w:rPr>
                <w:rFonts w:ascii="Times New Roman" w:hAnsi="Times New Roman"/>
                <w:kern w:val="28"/>
              </w:rPr>
              <w:t xml:space="preserve">, Т.С. Комарова, </w:t>
            </w:r>
            <w:r w:rsidRPr="00F15AF5">
              <w:rPr>
                <w:rFonts w:ascii="Times New Roman" w:hAnsi="Times New Roman"/>
                <w:kern w:val="28"/>
              </w:rPr>
              <w:lastRenderedPageBreak/>
              <w:t>М.А. Васильева «От рождения до школы», издание 2-е, исправленное и дополненное, М.: Мозаика-Синтез, 2011 (в качестве апробации)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22" w:type="dxa"/>
          </w:tcPr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lastRenderedPageBreak/>
              <w:t>Н.Ф.Губанова</w:t>
            </w:r>
          </w:p>
          <w:p w:rsidR="00FE2E92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Игровая деятельность в детском саду.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Мозаика-синтез Москва 2005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Н.Ф.Губанова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 xml:space="preserve">Развитие игровой деятельности Система работы </w:t>
            </w:r>
            <w:r w:rsidRPr="00F15AF5">
              <w:rPr>
                <w:rFonts w:ascii="Times New Roman" w:eastAsiaTheme="minorEastAsia" w:hAnsi="Times New Roman" w:cs="Times New Roman"/>
              </w:rPr>
              <w:lastRenderedPageBreak/>
              <w:t>в первой младшей группе детского сада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Мозаика-синтез Москва 2008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Н.Ф.Губанова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Развитие игровой деятельности</w:t>
            </w:r>
            <w:proofErr w:type="gramStart"/>
            <w:r w:rsidRPr="00F15AF5">
              <w:rPr>
                <w:rFonts w:ascii="Times New Roman" w:eastAsiaTheme="minorEastAsia" w:hAnsi="Times New Roman" w:cs="Times New Roman"/>
              </w:rPr>
              <w:t xml:space="preserve"> .</w:t>
            </w:r>
            <w:proofErr w:type="gramEnd"/>
            <w:r w:rsidRPr="00F15AF5">
              <w:rPr>
                <w:rFonts w:ascii="Times New Roman" w:eastAsiaTheme="minorEastAsia" w:hAnsi="Times New Roman" w:cs="Times New Roman"/>
              </w:rPr>
              <w:t>Система работы во второй младшей группе детского сада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Мозаика-синтез Москва 2008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Дошкольникам о защитниках отечества.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Метод</w:t>
            </w:r>
            <w:proofErr w:type="gramStart"/>
            <w:r w:rsidRPr="00F15AF5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="00E76FF8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F15AF5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F15AF5">
              <w:rPr>
                <w:rFonts w:ascii="Times New Roman" w:eastAsiaTheme="minorEastAsia" w:hAnsi="Times New Roman" w:cs="Times New Roman"/>
              </w:rPr>
              <w:t>особие.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Творческий центр Москва 2006г.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Система патриотического воспитания в ДОУ.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Учитель-2007г.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Н.В.Алешина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 xml:space="preserve">Патриотическое воспитание дошкольников. 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Конспекты занятий.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УЦ ПЕРСПЕКТИВА Москва 2008г.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 xml:space="preserve">Т.В.Потапова. 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Беседы с дошкольниками о профессиях.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М.:Творческий</w:t>
            </w:r>
            <w:proofErr w:type="spellEnd"/>
            <w:r w:rsidRPr="00F15AF5">
              <w:rPr>
                <w:rFonts w:ascii="Times New Roman" w:eastAsiaTheme="minorEastAsia" w:hAnsi="Times New Roman" w:cs="Times New Roman"/>
              </w:rPr>
              <w:t xml:space="preserve"> центр,2005г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И.А.Агапова</w:t>
            </w:r>
            <w:proofErr w:type="gramStart"/>
            <w:r w:rsidRPr="00F15AF5">
              <w:rPr>
                <w:rFonts w:ascii="Times New Roman" w:eastAsiaTheme="minorEastAsia" w:hAnsi="Times New Roman" w:cs="Times New Roman"/>
              </w:rPr>
              <w:t>,М</w:t>
            </w:r>
            <w:proofErr w:type="gramEnd"/>
            <w:r w:rsidRPr="00F15AF5">
              <w:rPr>
                <w:rFonts w:ascii="Times New Roman" w:eastAsiaTheme="minorEastAsia" w:hAnsi="Times New Roman" w:cs="Times New Roman"/>
              </w:rPr>
              <w:t>.А.Давыдова</w:t>
            </w:r>
            <w:proofErr w:type="spellEnd"/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 xml:space="preserve">Беседы о великих соотечественниках с детьми 5-7 лет. </w:t>
            </w: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М.:Творческий</w:t>
            </w:r>
            <w:proofErr w:type="spellEnd"/>
            <w:r w:rsidRPr="00F15AF5">
              <w:rPr>
                <w:rFonts w:ascii="Times New Roman" w:eastAsiaTheme="minorEastAsia" w:hAnsi="Times New Roman" w:cs="Times New Roman"/>
              </w:rPr>
              <w:t xml:space="preserve"> центр,2007г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 xml:space="preserve">Т.А.Шорыгина 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Беседы о хорошем и плохом поведении за столом.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М.:Творческий</w:t>
            </w:r>
            <w:proofErr w:type="spellEnd"/>
            <w:r w:rsidRPr="00F15AF5">
              <w:rPr>
                <w:rFonts w:ascii="Times New Roman" w:eastAsiaTheme="minorEastAsia" w:hAnsi="Times New Roman" w:cs="Times New Roman"/>
              </w:rPr>
              <w:t xml:space="preserve"> центр,2010г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Инструменты.- М.:  Мозаика- Синтез, 2005г.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Профессии.- М.:  Мозаика- Синтез, 2005г.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Защитники Отечества.- М.:  Мозаика- Синтез, 2005г.</w:t>
            </w:r>
          </w:p>
        </w:tc>
      </w:tr>
      <w:tr w:rsidR="00FE2E92" w:rsidRPr="00F15AF5" w:rsidTr="00606931">
        <w:tc>
          <w:tcPr>
            <w:tcW w:w="3049" w:type="dxa"/>
          </w:tcPr>
          <w:p w:rsidR="00FE2E92" w:rsidRPr="00F15AF5" w:rsidRDefault="00FE2E92">
            <w:pPr>
              <w:pStyle w:val="7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</w:rPr>
            </w:pPr>
            <w:r w:rsidRPr="00F15AF5">
              <w:rPr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lastRenderedPageBreak/>
              <w:t>Труд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3119" w:type="dxa"/>
            <w:gridSpan w:val="5"/>
          </w:tcPr>
          <w:p w:rsidR="00F15AF5" w:rsidRDefault="00F15AF5" w:rsidP="00F15AF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 xml:space="preserve">М.А.Васильева, В.В. </w:t>
            </w: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Гербова</w:t>
            </w:r>
            <w:proofErr w:type="spellEnd"/>
            <w:r w:rsidRPr="00F15AF5">
              <w:rPr>
                <w:rFonts w:ascii="Times New Roman" w:eastAsiaTheme="minorEastAsia" w:hAnsi="Times New Roman" w:cs="Times New Roman"/>
              </w:rPr>
              <w:t xml:space="preserve">, Т.С.Комарова </w:t>
            </w:r>
          </w:p>
          <w:p w:rsidR="00F15AF5" w:rsidRDefault="00F15AF5" w:rsidP="00F15AF5">
            <w:pPr>
              <w:spacing w:after="0" w:line="240" w:lineRule="auto"/>
              <w:contextualSpacing/>
              <w:rPr>
                <w:rFonts w:ascii="Times New Roman" w:hAnsi="Times New Roman"/>
                <w:kern w:val="28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Программа воспитание и обучения в детском саду, М: МОЗАИКА-СИНТЕЗ,2010г</w:t>
            </w:r>
            <w:r w:rsidRPr="00F15AF5">
              <w:rPr>
                <w:rFonts w:ascii="Times New Roman" w:hAnsi="Times New Roman"/>
                <w:kern w:val="28"/>
              </w:rPr>
              <w:t xml:space="preserve"> </w:t>
            </w:r>
          </w:p>
          <w:p w:rsidR="00F15AF5" w:rsidRPr="00F15AF5" w:rsidRDefault="00F15AF5" w:rsidP="00F15AF5">
            <w:pPr>
              <w:spacing w:after="0" w:line="240" w:lineRule="auto"/>
              <w:contextualSpacing/>
              <w:rPr>
                <w:rFonts w:ascii="Times New Roman" w:hAnsi="Times New Roman"/>
                <w:kern w:val="28"/>
              </w:rPr>
            </w:pPr>
          </w:p>
          <w:p w:rsidR="00F15AF5" w:rsidRPr="00F15AF5" w:rsidRDefault="00F15AF5" w:rsidP="00F15AF5">
            <w:pPr>
              <w:widowControl w:val="0"/>
              <w:suppressAutoHyphens/>
              <w:autoSpaceDE/>
              <w:autoSpaceDN/>
              <w:spacing w:after="0"/>
              <w:contextualSpacing/>
              <w:jc w:val="both"/>
              <w:rPr>
                <w:rFonts w:ascii="Times New Roman" w:hAnsi="Times New Roman"/>
                <w:kern w:val="28"/>
              </w:rPr>
            </w:pPr>
            <w:r w:rsidRPr="00F15AF5">
              <w:rPr>
                <w:rFonts w:ascii="Times New Roman" w:hAnsi="Times New Roman"/>
                <w:kern w:val="28"/>
              </w:rPr>
              <w:t xml:space="preserve">Н.Е. </w:t>
            </w:r>
            <w:proofErr w:type="spellStart"/>
            <w:r w:rsidRPr="00F15AF5">
              <w:rPr>
                <w:rFonts w:ascii="Times New Roman" w:hAnsi="Times New Roman"/>
                <w:kern w:val="28"/>
              </w:rPr>
              <w:t>Веракса</w:t>
            </w:r>
            <w:proofErr w:type="spellEnd"/>
            <w:r w:rsidRPr="00F15AF5">
              <w:rPr>
                <w:rFonts w:ascii="Times New Roman" w:hAnsi="Times New Roman"/>
                <w:kern w:val="28"/>
              </w:rPr>
              <w:t>, Т.С. Комарова, М.А. Васильева «От рождения до школы», издание 2-е, исправленное и дополненное, М.: Мозаика-Синтез, 2011 (в качестве апробации)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22" w:type="dxa"/>
          </w:tcPr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 xml:space="preserve">Комарова Т.С., </w:t>
            </w: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Куцакова</w:t>
            </w:r>
            <w:proofErr w:type="spellEnd"/>
            <w:r w:rsidRPr="00F15AF5">
              <w:rPr>
                <w:rFonts w:ascii="Times New Roman" w:eastAsiaTheme="minorEastAsia" w:hAnsi="Times New Roman" w:cs="Times New Roman"/>
              </w:rPr>
              <w:t xml:space="preserve"> Л.В.., Павлова Л.Ю. 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Трудовое воспитание в детском саду.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М.: Мозаика- Синтез, 2005г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 xml:space="preserve">Т.В.Потапова. 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Беседы с дошкольниками о профессиях.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М.:Творческий</w:t>
            </w:r>
            <w:proofErr w:type="spellEnd"/>
            <w:r w:rsidRPr="00F15AF5">
              <w:rPr>
                <w:rFonts w:ascii="Times New Roman" w:eastAsiaTheme="minorEastAsia" w:hAnsi="Times New Roman" w:cs="Times New Roman"/>
              </w:rPr>
              <w:t xml:space="preserve"> центр,2005г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Инструменты.- М.:  Мозаика- Синтез, 2005г.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Профессии.- М.:  Мозаика- Синтез, 2005г.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Кем быть.- М.:  Мозаика- Синтез, 2005г.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Л.В.Куцакова</w:t>
            </w:r>
            <w:proofErr w:type="spellEnd"/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Творим и мастерим.</w:t>
            </w:r>
          </w:p>
          <w:p w:rsidR="00FE2E92" w:rsidRPr="00F15AF5" w:rsidRDefault="00FE2E92" w:rsidP="002638E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Мозаика-Синтез Москва 2007г.</w:t>
            </w:r>
          </w:p>
        </w:tc>
      </w:tr>
      <w:tr w:rsidR="00FE2E92" w:rsidRPr="00F15AF5" w:rsidTr="00606931">
        <w:tc>
          <w:tcPr>
            <w:tcW w:w="3049" w:type="dxa"/>
          </w:tcPr>
          <w:p w:rsidR="00FE2E92" w:rsidRPr="00F15AF5" w:rsidRDefault="00F15AF5" w:rsidP="00F15AF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 xml:space="preserve"> </w:t>
            </w:r>
            <w:r w:rsidRPr="00F15AF5">
              <w:rPr>
                <w:rFonts w:ascii="Times New Roman" w:eastAsiaTheme="minorEastAsia" w:hAnsi="Times New Roman" w:cs="Times New Roman"/>
                <w:bCs/>
              </w:rPr>
              <w:t>Чтение художественной литературы</w:t>
            </w:r>
          </w:p>
          <w:p w:rsidR="00FE2E92" w:rsidRPr="00F15AF5" w:rsidRDefault="00FE2E92" w:rsidP="00F3002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3119" w:type="dxa"/>
            <w:gridSpan w:val="5"/>
          </w:tcPr>
          <w:p w:rsidR="00F15AF5" w:rsidRDefault="00F15AF5" w:rsidP="00F15AF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 xml:space="preserve">М.А.Васильева, В.В. </w:t>
            </w: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Гербова</w:t>
            </w:r>
            <w:proofErr w:type="spellEnd"/>
            <w:r w:rsidRPr="00F15AF5">
              <w:rPr>
                <w:rFonts w:ascii="Times New Roman" w:eastAsiaTheme="minorEastAsia" w:hAnsi="Times New Roman" w:cs="Times New Roman"/>
              </w:rPr>
              <w:t xml:space="preserve">, Т.С.Комарова </w:t>
            </w:r>
          </w:p>
          <w:p w:rsidR="00F15AF5" w:rsidRDefault="00F15AF5" w:rsidP="00F15AF5">
            <w:pPr>
              <w:spacing w:after="0" w:line="240" w:lineRule="auto"/>
              <w:contextualSpacing/>
              <w:rPr>
                <w:rFonts w:ascii="Times New Roman" w:hAnsi="Times New Roman"/>
                <w:kern w:val="28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Программа воспитание и обучения в детском саду, М: МОЗАИКА-СИНТЕЗ,2010г</w:t>
            </w:r>
            <w:r w:rsidRPr="00F15AF5">
              <w:rPr>
                <w:rFonts w:ascii="Times New Roman" w:hAnsi="Times New Roman"/>
                <w:kern w:val="28"/>
              </w:rPr>
              <w:t xml:space="preserve"> </w:t>
            </w:r>
          </w:p>
          <w:p w:rsidR="00F15AF5" w:rsidRPr="00F15AF5" w:rsidRDefault="00F15AF5" w:rsidP="00F15AF5">
            <w:pPr>
              <w:spacing w:after="0" w:line="240" w:lineRule="auto"/>
              <w:contextualSpacing/>
              <w:rPr>
                <w:rFonts w:ascii="Times New Roman" w:hAnsi="Times New Roman"/>
                <w:kern w:val="28"/>
              </w:rPr>
            </w:pPr>
          </w:p>
          <w:p w:rsidR="00F15AF5" w:rsidRPr="00F15AF5" w:rsidRDefault="00F15AF5" w:rsidP="00F15AF5">
            <w:pPr>
              <w:widowControl w:val="0"/>
              <w:suppressAutoHyphens/>
              <w:autoSpaceDE/>
              <w:autoSpaceDN/>
              <w:spacing w:after="0"/>
              <w:contextualSpacing/>
              <w:jc w:val="both"/>
              <w:rPr>
                <w:rFonts w:ascii="Times New Roman" w:hAnsi="Times New Roman"/>
                <w:kern w:val="28"/>
              </w:rPr>
            </w:pPr>
            <w:r w:rsidRPr="00F15AF5">
              <w:rPr>
                <w:rFonts w:ascii="Times New Roman" w:hAnsi="Times New Roman"/>
                <w:kern w:val="28"/>
              </w:rPr>
              <w:t xml:space="preserve">Н.Е. </w:t>
            </w:r>
            <w:proofErr w:type="spellStart"/>
            <w:r w:rsidRPr="00F15AF5">
              <w:rPr>
                <w:rFonts w:ascii="Times New Roman" w:hAnsi="Times New Roman"/>
                <w:kern w:val="28"/>
              </w:rPr>
              <w:t>Веракса</w:t>
            </w:r>
            <w:proofErr w:type="spellEnd"/>
            <w:r w:rsidRPr="00F15AF5">
              <w:rPr>
                <w:rFonts w:ascii="Times New Roman" w:hAnsi="Times New Roman"/>
                <w:kern w:val="28"/>
              </w:rPr>
              <w:t>, Т.С. Комарова, М.А. Васильева «От рождения до школы», издание 2-е, исправленное и дополненное, М.: Мозаика-Синтез, 2011 (в качестве апробации)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22" w:type="dxa"/>
          </w:tcPr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</w:p>
          <w:p w:rsidR="00FE2E92" w:rsidRPr="00085B1A" w:rsidRDefault="00085B1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85B1A">
              <w:rPr>
                <w:rFonts w:ascii="Times New Roman" w:eastAsiaTheme="minorEastAsia" w:hAnsi="Times New Roman" w:cs="Times New Roman"/>
              </w:rPr>
              <w:t>О.И.Иванова «Учимся читать художественную литературу» М., «Школьная пресса» 2004г</w:t>
            </w:r>
          </w:p>
          <w:p w:rsidR="00FE2E92" w:rsidRPr="00E76FF8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E76FF8">
              <w:rPr>
                <w:rFonts w:ascii="Times New Roman" w:eastAsiaTheme="minorEastAsia" w:hAnsi="Times New Roman" w:cs="Times New Roman"/>
              </w:rPr>
              <w:t>В.В.Гербова</w:t>
            </w:r>
            <w:proofErr w:type="spellEnd"/>
            <w:r w:rsidRPr="00E76FF8">
              <w:rPr>
                <w:rFonts w:ascii="Times New Roman" w:eastAsiaTheme="minorEastAsia" w:hAnsi="Times New Roman" w:cs="Times New Roman"/>
              </w:rPr>
              <w:t xml:space="preserve">, Н.П.Ильчук. </w:t>
            </w:r>
            <w:r w:rsidR="00E76FF8" w:rsidRPr="00E76FF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E76FF8">
              <w:rPr>
                <w:rFonts w:ascii="Times New Roman" w:eastAsiaTheme="minorEastAsia" w:hAnsi="Times New Roman" w:cs="Times New Roman"/>
              </w:rPr>
              <w:t xml:space="preserve"> Хрестоматия</w:t>
            </w:r>
            <w:r w:rsidR="00085B1A">
              <w:rPr>
                <w:rFonts w:ascii="Times New Roman" w:eastAsiaTheme="minorEastAsia" w:hAnsi="Times New Roman" w:cs="Times New Roman"/>
              </w:rPr>
              <w:t xml:space="preserve"> </w:t>
            </w:r>
            <w:r w:rsidR="00E76FF8">
              <w:rPr>
                <w:rFonts w:ascii="Times New Roman" w:eastAsiaTheme="minorEastAsia" w:hAnsi="Times New Roman" w:cs="Times New Roman"/>
              </w:rPr>
              <w:t>для дошкольников</w:t>
            </w:r>
            <w:r w:rsidRPr="00E76FF8">
              <w:rPr>
                <w:rFonts w:ascii="Times New Roman" w:eastAsiaTheme="minorEastAsia" w:hAnsi="Times New Roman" w:cs="Times New Roman"/>
              </w:rPr>
              <w:t xml:space="preserve">. 2-4 года. </w:t>
            </w:r>
            <w:r w:rsidR="00E76FF8" w:rsidRPr="00E76FF8">
              <w:rPr>
                <w:rFonts w:ascii="Times New Roman" w:eastAsiaTheme="minorEastAsia" w:hAnsi="Times New Roman" w:cs="Times New Roman"/>
              </w:rPr>
              <w:t>АСТ</w:t>
            </w:r>
            <w:r w:rsidRPr="00E76FF8">
              <w:rPr>
                <w:rFonts w:ascii="Times New Roman" w:eastAsiaTheme="minorEastAsia" w:hAnsi="Times New Roman" w:cs="Times New Roman"/>
              </w:rPr>
              <w:t xml:space="preserve">, </w:t>
            </w:r>
            <w:r w:rsidR="00E76FF8" w:rsidRPr="00E76FF8">
              <w:rPr>
                <w:rFonts w:ascii="Times New Roman" w:eastAsiaTheme="minorEastAsia" w:hAnsi="Times New Roman" w:cs="Times New Roman"/>
              </w:rPr>
              <w:t>1998г</w:t>
            </w:r>
            <w:r w:rsidR="00085B1A">
              <w:rPr>
                <w:rFonts w:ascii="Times New Roman" w:eastAsiaTheme="minorEastAsia" w:hAnsi="Times New Roman" w:cs="Times New Roman"/>
              </w:rPr>
              <w:t>.</w:t>
            </w:r>
          </w:p>
          <w:p w:rsidR="00E76FF8" w:rsidRPr="00E76FF8" w:rsidRDefault="00E76FF8" w:rsidP="00E76FF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E76FF8">
              <w:rPr>
                <w:rFonts w:ascii="Times New Roman" w:eastAsiaTheme="minorEastAsia" w:hAnsi="Times New Roman" w:cs="Times New Roman"/>
              </w:rPr>
              <w:t>В.В.Гербова</w:t>
            </w:r>
            <w:proofErr w:type="spellEnd"/>
            <w:r w:rsidRPr="00E76FF8">
              <w:rPr>
                <w:rFonts w:ascii="Times New Roman" w:eastAsiaTheme="minorEastAsia" w:hAnsi="Times New Roman" w:cs="Times New Roman"/>
              </w:rPr>
              <w:t>, Н.П.Ильчук.   Хрестоматия</w:t>
            </w:r>
            <w:r w:rsidR="00085B1A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для дошкольников</w:t>
            </w:r>
            <w:r w:rsidRPr="00E76FF8">
              <w:rPr>
                <w:rFonts w:ascii="Times New Roman" w:eastAsiaTheme="minorEastAsia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>5-7лет,</w:t>
            </w:r>
            <w:r w:rsidRPr="00E76FF8">
              <w:rPr>
                <w:rFonts w:ascii="Times New Roman" w:eastAsiaTheme="minorEastAsia" w:hAnsi="Times New Roman" w:cs="Times New Roman"/>
              </w:rPr>
              <w:t xml:space="preserve"> АСТ, 199</w:t>
            </w:r>
            <w:r>
              <w:rPr>
                <w:rFonts w:ascii="Times New Roman" w:eastAsiaTheme="minorEastAsia" w:hAnsi="Times New Roman" w:cs="Times New Roman"/>
              </w:rPr>
              <w:t>7</w:t>
            </w:r>
            <w:r w:rsidRPr="00E76FF8">
              <w:rPr>
                <w:rFonts w:ascii="Times New Roman" w:eastAsiaTheme="minorEastAsia" w:hAnsi="Times New Roman" w:cs="Times New Roman"/>
              </w:rPr>
              <w:t>г</w:t>
            </w:r>
            <w:r w:rsidR="00085B1A">
              <w:rPr>
                <w:rFonts w:ascii="Times New Roman" w:eastAsiaTheme="minorEastAsia" w:hAnsi="Times New Roman" w:cs="Times New Roman"/>
              </w:rPr>
              <w:t>.</w:t>
            </w:r>
          </w:p>
          <w:p w:rsidR="00085B1A" w:rsidRPr="00E76FF8" w:rsidRDefault="00085B1A" w:rsidP="00085B1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E76FF8">
              <w:rPr>
                <w:rFonts w:ascii="Times New Roman" w:eastAsiaTheme="minorEastAsia" w:hAnsi="Times New Roman" w:cs="Times New Roman"/>
              </w:rPr>
              <w:t>В.В.Гербова</w:t>
            </w:r>
            <w:proofErr w:type="spellEnd"/>
            <w:r w:rsidRPr="00E76FF8">
              <w:rPr>
                <w:rFonts w:ascii="Times New Roman" w:eastAsiaTheme="minorEastAsia" w:hAnsi="Times New Roman" w:cs="Times New Roman"/>
              </w:rPr>
              <w:t>, Н.П.Ильчук.   Хрестоматия</w:t>
            </w:r>
            <w:r>
              <w:rPr>
                <w:rFonts w:ascii="Times New Roman" w:eastAsiaTheme="minorEastAsia" w:hAnsi="Times New Roman" w:cs="Times New Roman"/>
              </w:rPr>
              <w:t xml:space="preserve"> для дошкольников</w:t>
            </w:r>
            <w:r w:rsidRPr="00E76FF8">
              <w:rPr>
                <w:rFonts w:ascii="Times New Roman" w:eastAsiaTheme="minorEastAsia" w:hAnsi="Times New Roman" w:cs="Times New Roman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</w:rPr>
              <w:t>4-5лет</w:t>
            </w:r>
            <w:r w:rsidRPr="00E76FF8">
              <w:rPr>
                <w:rFonts w:ascii="Times New Roman" w:eastAsiaTheme="minorEastAsia" w:hAnsi="Times New Roman" w:cs="Times New Roman"/>
              </w:rPr>
              <w:t>. АСТ, 199</w:t>
            </w:r>
            <w:r>
              <w:rPr>
                <w:rFonts w:ascii="Times New Roman" w:eastAsiaTheme="minorEastAsia" w:hAnsi="Times New Roman" w:cs="Times New Roman"/>
              </w:rPr>
              <w:t>7</w:t>
            </w:r>
            <w:r w:rsidRPr="00E76FF8">
              <w:rPr>
                <w:rFonts w:ascii="Times New Roman" w:eastAsiaTheme="minorEastAsia" w:hAnsi="Times New Roman" w:cs="Times New Roman"/>
              </w:rPr>
              <w:t>г</w:t>
            </w:r>
            <w:r>
              <w:rPr>
                <w:rFonts w:ascii="Times New Roman" w:eastAsiaTheme="minorEastAsia" w:hAnsi="Times New Roman" w:cs="Times New Roman"/>
              </w:rPr>
              <w:t>.</w:t>
            </w:r>
          </w:p>
          <w:p w:rsidR="00FE2E92" w:rsidRPr="00F15AF5" w:rsidRDefault="00FE2E92" w:rsidP="002638E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FE2E92" w:rsidRPr="00F15AF5" w:rsidTr="00606931">
        <w:trPr>
          <w:trHeight w:val="11459"/>
        </w:trPr>
        <w:tc>
          <w:tcPr>
            <w:tcW w:w="3049" w:type="dxa"/>
          </w:tcPr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FE2E92" w:rsidRPr="00F15AF5" w:rsidRDefault="00F15AF5" w:rsidP="00F15AF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</w:rPr>
              <w:t>Коммуникация</w:t>
            </w:r>
          </w:p>
          <w:p w:rsidR="00FE2E92" w:rsidRPr="00F15AF5" w:rsidRDefault="00FE2E92" w:rsidP="00F3002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3119" w:type="dxa"/>
            <w:gridSpan w:val="5"/>
          </w:tcPr>
          <w:p w:rsidR="00F15AF5" w:rsidRDefault="00F15AF5" w:rsidP="00F15AF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 xml:space="preserve">М.А.Васильева, В.В. </w:t>
            </w: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Гербова</w:t>
            </w:r>
            <w:proofErr w:type="spellEnd"/>
            <w:r w:rsidRPr="00F15AF5">
              <w:rPr>
                <w:rFonts w:ascii="Times New Roman" w:eastAsiaTheme="minorEastAsia" w:hAnsi="Times New Roman" w:cs="Times New Roman"/>
              </w:rPr>
              <w:t xml:space="preserve">, Т.С.Комарова </w:t>
            </w:r>
          </w:p>
          <w:p w:rsidR="00F15AF5" w:rsidRDefault="00F15AF5" w:rsidP="00F15AF5">
            <w:pPr>
              <w:spacing w:after="0" w:line="240" w:lineRule="auto"/>
              <w:contextualSpacing/>
              <w:rPr>
                <w:rFonts w:ascii="Times New Roman" w:hAnsi="Times New Roman"/>
                <w:kern w:val="28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Программа воспитание и обучения в детском саду, М: МОЗАИКА-СИНТЕЗ,2010г</w:t>
            </w:r>
            <w:r w:rsidRPr="00F15AF5">
              <w:rPr>
                <w:rFonts w:ascii="Times New Roman" w:hAnsi="Times New Roman"/>
                <w:kern w:val="28"/>
              </w:rPr>
              <w:t xml:space="preserve"> </w:t>
            </w:r>
          </w:p>
          <w:p w:rsidR="00F15AF5" w:rsidRPr="00F15AF5" w:rsidRDefault="00F15AF5" w:rsidP="00F15AF5">
            <w:pPr>
              <w:spacing w:after="0" w:line="240" w:lineRule="auto"/>
              <w:contextualSpacing/>
              <w:rPr>
                <w:rFonts w:ascii="Times New Roman" w:hAnsi="Times New Roman"/>
                <w:kern w:val="28"/>
              </w:rPr>
            </w:pPr>
          </w:p>
          <w:p w:rsidR="00F15AF5" w:rsidRPr="00F15AF5" w:rsidRDefault="00F15AF5" w:rsidP="00F15AF5">
            <w:pPr>
              <w:widowControl w:val="0"/>
              <w:suppressAutoHyphens/>
              <w:autoSpaceDE/>
              <w:autoSpaceDN/>
              <w:spacing w:after="0"/>
              <w:contextualSpacing/>
              <w:jc w:val="both"/>
              <w:rPr>
                <w:rFonts w:ascii="Times New Roman" w:hAnsi="Times New Roman"/>
                <w:kern w:val="28"/>
              </w:rPr>
            </w:pPr>
            <w:r w:rsidRPr="00F15AF5">
              <w:rPr>
                <w:rFonts w:ascii="Times New Roman" w:hAnsi="Times New Roman"/>
                <w:kern w:val="28"/>
              </w:rPr>
              <w:t xml:space="preserve">Н.Е. </w:t>
            </w:r>
            <w:proofErr w:type="spellStart"/>
            <w:r w:rsidRPr="00F15AF5">
              <w:rPr>
                <w:rFonts w:ascii="Times New Roman" w:hAnsi="Times New Roman"/>
                <w:kern w:val="28"/>
              </w:rPr>
              <w:t>Веракса</w:t>
            </w:r>
            <w:proofErr w:type="spellEnd"/>
            <w:r w:rsidRPr="00F15AF5">
              <w:rPr>
                <w:rFonts w:ascii="Times New Roman" w:hAnsi="Times New Roman"/>
                <w:kern w:val="28"/>
              </w:rPr>
              <w:t>, Т.С. Комарова, М.А. Васильева «От рождения до школы», издание 2-е, исправленное и дополненное, М.: Мозаика-Синтез, 2011 (в качестве апробации)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22" w:type="dxa"/>
          </w:tcPr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.</w:t>
            </w: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В.Гербова</w:t>
            </w:r>
            <w:proofErr w:type="spellEnd"/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Занятия по  развитию  речи.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В средней группе.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 xml:space="preserve"> Мозаика-Синтез Москва 2007г.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В.В.Гербова</w:t>
            </w:r>
            <w:proofErr w:type="spellEnd"/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 xml:space="preserve">Занятия по развитию речи </w:t>
            </w:r>
            <w:proofErr w:type="gramStart"/>
            <w:r w:rsidRPr="00F15AF5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F15AF5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первой младшей группе детского сада.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Мозаика-Синтез Москва 2007г.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В.В.Гербова</w:t>
            </w:r>
            <w:proofErr w:type="spellEnd"/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 xml:space="preserve">Развитие речи в детском саду.  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Мозаика-Синтез Москва 2005г.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В.В.Гербова</w:t>
            </w:r>
            <w:proofErr w:type="spellEnd"/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Развитие речи в детском саду.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Наглядно-дидактическое пособие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 xml:space="preserve">3-4 года 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Мозаика-Синтез Москва 2010г.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Гербова</w:t>
            </w:r>
            <w:proofErr w:type="spellEnd"/>
            <w:r w:rsidRPr="00F15AF5">
              <w:rPr>
                <w:rFonts w:ascii="Times New Roman" w:eastAsiaTheme="minorEastAsia" w:hAnsi="Times New Roman" w:cs="Times New Roman"/>
              </w:rPr>
              <w:t xml:space="preserve"> В.В.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Правильно или не правильно</w:t>
            </w:r>
            <w:proofErr w:type="gramStart"/>
            <w:r w:rsidRPr="00F15AF5">
              <w:rPr>
                <w:rFonts w:ascii="Times New Roman" w:eastAsiaTheme="minorEastAsia" w:hAnsi="Times New Roman" w:cs="Times New Roman"/>
              </w:rPr>
              <w:t>..</w:t>
            </w:r>
            <w:proofErr w:type="gramEnd"/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Наглядно-дидактическое пособие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 xml:space="preserve">2-4 года 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Мозаика-Синтез Москва 2010г.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В.В.Гербова</w:t>
            </w:r>
            <w:proofErr w:type="spellEnd"/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Развитие речи в детском саду.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Наглядно-дидактическое пособие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 xml:space="preserve">3-4 года 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Мозаика-Синтез Москва 2010г.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В.В.Гербова</w:t>
            </w:r>
            <w:proofErr w:type="spellEnd"/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Развитие речи в детском саду.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Наглядно-дидактическое пособие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 xml:space="preserve">4-6 лет. 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Мозаика-Синтез Москва 2010г.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В.В.Гербова</w:t>
            </w:r>
            <w:proofErr w:type="spellEnd"/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Развитие речи в детском саду.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Наглядно-дидактическое пособие</w:t>
            </w:r>
          </w:p>
          <w:p w:rsidR="00FE2E92" w:rsidRPr="00F15AF5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 xml:space="preserve">2-3 года. </w:t>
            </w:r>
          </w:p>
          <w:p w:rsidR="00FE2E92" w:rsidRDefault="00FE2E92" w:rsidP="0046195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Мозаика-Синтез Москва 2010г.</w:t>
            </w:r>
          </w:p>
          <w:p w:rsidR="0036745F" w:rsidRPr="0036745F" w:rsidRDefault="0036745F" w:rsidP="003674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6745F">
              <w:rPr>
                <w:rFonts w:ascii="Times New Roman" w:hAnsi="Times New Roman" w:cs="Times New Roman"/>
              </w:rPr>
              <w:t>Ф.Г.Азнабаева</w:t>
            </w:r>
            <w:proofErr w:type="spellEnd"/>
            <w:r w:rsidRPr="0036745F">
              <w:rPr>
                <w:rFonts w:ascii="Times New Roman" w:hAnsi="Times New Roman" w:cs="Times New Roman"/>
              </w:rPr>
              <w:t>, Р.Х. Гасанова</w:t>
            </w:r>
          </w:p>
          <w:p w:rsidR="0036745F" w:rsidRPr="00F15AF5" w:rsidRDefault="0036745F" w:rsidP="0036745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6745F">
              <w:rPr>
                <w:rFonts w:ascii="Times New Roman" w:hAnsi="Times New Roman" w:cs="Times New Roman"/>
              </w:rPr>
              <w:t>Дидактический материал по русской разговорной реч</w:t>
            </w:r>
            <w:proofErr w:type="gramStart"/>
            <w:r w:rsidRPr="0036745F">
              <w:rPr>
                <w:rFonts w:ascii="Times New Roman" w:hAnsi="Times New Roman" w:cs="Times New Roman"/>
              </w:rPr>
              <w:t>и«</w:t>
            </w:r>
            <w:proofErr w:type="gramEnd"/>
            <w:r w:rsidRPr="0036745F">
              <w:rPr>
                <w:rFonts w:ascii="Times New Roman" w:hAnsi="Times New Roman" w:cs="Times New Roman"/>
              </w:rPr>
              <w:t xml:space="preserve">КИТАП» имени </w:t>
            </w:r>
            <w:proofErr w:type="spellStart"/>
            <w:r w:rsidRPr="0036745F">
              <w:rPr>
                <w:rFonts w:ascii="Times New Roman" w:hAnsi="Times New Roman" w:cs="Times New Roman"/>
              </w:rPr>
              <w:t>Зайнаб</w:t>
            </w:r>
            <w:proofErr w:type="spellEnd"/>
            <w:r w:rsidRPr="003674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45F">
              <w:rPr>
                <w:rFonts w:ascii="Times New Roman" w:hAnsi="Times New Roman" w:cs="Times New Roman"/>
              </w:rPr>
              <w:t>Биишевой</w:t>
            </w:r>
            <w:proofErr w:type="spellEnd"/>
            <w:r w:rsidRPr="0036745F">
              <w:rPr>
                <w:rFonts w:ascii="Times New Roman" w:hAnsi="Times New Roman" w:cs="Times New Roman"/>
              </w:rPr>
              <w:t xml:space="preserve">  Уфа 2010г</w:t>
            </w:r>
          </w:p>
        </w:tc>
      </w:tr>
      <w:tr w:rsidR="00606931" w:rsidRPr="00F15AF5" w:rsidTr="00502EAE">
        <w:trPr>
          <w:trHeight w:val="1976"/>
        </w:trPr>
        <w:tc>
          <w:tcPr>
            <w:tcW w:w="3049" w:type="dxa"/>
          </w:tcPr>
          <w:p w:rsidR="00606931" w:rsidRPr="00F15AF5" w:rsidRDefault="0060693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</w:rPr>
            </w:pPr>
            <w:r w:rsidRPr="00F15AF5">
              <w:rPr>
                <w:rFonts w:ascii="Times New Roman" w:eastAsiaTheme="minorEastAsia" w:hAnsi="Times New Roman" w:cs="Times New Roman"/>
                <w:bCs/>
              </w:rPr>
              <w:lastRenderedPageBreak/>
              <w:t>Познание</w:t>
            </w:r>
          </w:p>
          <w:p w:rsidR="00606931" w:rsidRPr="00F15AF5" w:rsidRDefault="0060693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606931" w:rsidRDefault="00606931">
            <w:pPr>
              <w:pStyle w:val="7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</w:rPr>
            </w:pPr>
          </w:p>
          <w:p w:rsidR="00606931" w:rsidRDefault="00606931">
            <w:pPr>
              <w:pStyle w:val="7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</w:rPr>
            </w:pPr>
          </w:p>
          <w:p w:rsidR="00606931" w:rsidRDefault="00606931">
            <w:pPr>
              <w:pStyle w:val="7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</w:rPr>
            </w:pPr>
          </w:p>
          <w:p w:rsidR="00606931" w:rsidRDefault="00606931">
            <w:pPr>
              <w:pStyle w:val="7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</w:rPr>
            </w:pPr>
          </w:p>
          <w:p w:rsidR="00606931" w:rsidRDefault="00606931">
            <w:pPr>
              <w:pStyle w:val="7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</w:rPr>
            </w:pPr>
          </w:p>
          <w:p w:rsidR="00606931" w:rsidRDefault="00606931">
            <w:pPr>
              <w:pStyle w:val="7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</w:rPr>
            </w:pPr>
          </w:p>
          <w:p w:rsidR="00606931" w:rsidRDefault="00606931">
            <w:pPr>
              <w:pStyle w:val="7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</w:rPr>
            </w:pPr>
          </w:p>
          <w:p w:rsidR="00606931" w:rsidRDefault="00606931">
            <w:pPr>
              <w:pStyle w:val="7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</w:rPr>
            </w:pPr>
          </w:p>
          <w:p w:rsidR="00606931" w:rsidRDefault="00606931">
            <w:pPr>
              <w:pStyle w:val="7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</w:rPr>
            </w:pPr>
          </w:p>
          <w:p w:rsidR="00606931" w:rsidRDefault="00606931">
            <w:pPr>
              <w:pStyle w:val="7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</w:rPr>
            </w:pPr>
          </w:p>
          <w:p w:rsidR="00606931" w:rsidRPr="00F15AF5" w:rsidRDefault="00606931" w:rsidP="0004139F">
            <w:pPr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3119" w:type="dxa"/>
            <w:gridSpan w:val="5"/>
          </w:tcPr>
          <w:p w:rsidR="00606931" w:rsidRDefault="00606931" w:rsidP="00F15AF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 xml:space="preserve">М.А.Васильева, В.В. </w:t>
            </w: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Гербова</w:t>
            </w:r>
            <w:proofErr w:type="spellEnd"/>
            <w:r w:rsidRPr="00F15AF5">
              <w:rPr>
                <w:rFonts w:ascii="Times New Roman" w:eastAsiaTheme="minorEastAsia" w:hAnsi="Times New Roman" w:cs="Times New Roman"/>
              </w:rPr>
              <w:t xml:space="preserve">, Т.С.Комарова </w:t>
            </w:r>
          </w:p>
          <w:p w:rsidR="00606931" w:rsidRDefault="00606931" w:rsidP="00F15AF5">
            <w:pPr>
              <w:spacing w:after="0" w:line="240" w:lineRule="auto"/>
              <w:contextualSpacing/>
              <w:rPr>
                <w:rFonts w:ascii="Times New Roman" w:hAnsi="Times New Roman"/>
                <w:kern w:val="28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Программа воспитание и обучения в детском саду, М: МОЗАИКА-СИНТЕЗ,2010г</w:t>
            </w:r>
            <w:r w:rsidRPr="00F15AF5">
              <w:rPr>
                <w:rFonts w:ascii="Times New Roman" w:hAnsi="Times New Roman"/>
                <w:kern w:val="28"/>
              </w:rPr>
              <w:t xml:space="preserve"> </w:t>
            </w:r>
          </w:p>
          <w:p w:rsidR="00606931" w:rsidRPr="00F15AF5" w:rsidRDefault="00606931" w:rsidP="00F15AF5">
            <w:pPr>
              <w:spacing w:after="0" w:line="240" w:lineRule="auto"/>
              <w:contextualSpacing/>
              <w:rPr>
                <w:rFonts w:ascii="Times New Roman" w:hAnsi="Times New Roman"/>
                <w:kern w:val="28"/>
              </w:rPr>
            </w:pPr>
          </w:p>
          <w:p w:rsidR="00606931" w:rsidRPr="00F15AF5" w:rsidRDefault="00606931" w:rsidP="0004139F">
            <w:pPr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hAnsi="Times New Roman"/>
                <w:kern w:val="28"/>
              </w:rPr>
              <w:t xml:space="preserve">Н.Е. </w:t>
            </w:r>
            <w:proofErr w:type="spellStart"/>
            <w:r w:rsidRPr="00F15AF5">
              <w:rPr>
                <w:rFonts w:ascii="Times New Roman" w:hAnsi="Times New Roman"/>
                <w:kern w:val="28"/>
              </w:rPr>
              <w:t>Веракса</w:t>
            </w:r>
            <w:proofErr w:type="spellEnd"/>
            <w:r w:rsidRPr="00F15AF5">
              <w:rPr>
                <w:rFonts w:ascii="Times New Roman" w:hAnsi="Times New Roman"/>
                <w:kern w:val="28"/>
              </w:rPr>
              <w:t>, Т.С. Комарова, М.А. Васильева «От рождения до школы», издание 2-е, исправленное и дополненное, М.: Мозаика-Синтез, 2011 (в качестве апробации)</w:t>
            </w:r>
          </w:p>
        </w:tc>
        <w:tc>
          <w:tcPr>
            <w:tcW w:w="3122" w:type="dxa"/>
          </w:tcPr>
          <w:p w:rsidR="00606931" w:rsidRPr="006E13BE" w:rsidRDefault="00606931" w:rsidP="0060693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E13BE">
              <w:rPr>
                <w:rFonts w:ascii="Times New Roman" w:eastAsiaTheme="minorEastAsia" w:hAnsi="Times New Roman" w:cs="Times New Roman"/>
              </w:rPr>
              <w:t>Р.Л.Агишева Я познаю Башкортостан, Уфа-2008г</w:t>
            </w:r>
          </w:p>
          <w:p w:rsidR="00606931" w:rsidRPr="006E13BE" w:rsidRDefault="00606931" w:rsidP="00606931">
            <w:pPr>
              <w:spacing w:after="0" w:line="240" w:lineRule="auto"/>
            </w:pPr>
            <w:r w:rsidRPr="006E13BE">
              <w:rPr>
                <w:rFonts w:ascii="Times New Roman" w:hAnsi="Times New Roman" w:cs="Times New Roman"/>
              </w:rPr>
              <w:t>Дошкольникам о защитниках отечества.</w:t>
            </w:r>
          </w:p>
          <w:p w:rsidR="00606931" w:rsidRPr="006E13BE" w:rsidRDefault="00606931" w:rsidP="00606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E13BE">
              <w:rPr>
                <w:rFonts w:ascii="Times New Roman" w:hAnsi="Times New Roman" w:cs="Times New Roman"/>
              </w:rPr>
              <w:t>Метод</w:t>
            </w:r>
            <w:proofErr w:type="gramStart"/>
            <w:r w:rsidRPr="006E13BE">
              <w:rPr>
                <w:rFonts w:ascii="Times New Roman" w:hAnsi="Times New Roman" w:cs="Times New Roman"/>
              </w:rPr>
              <w:t>.п</w:t>
            </w:r>
            <w:proofErr w:type="gramEnd"/>
            <w:r w:rsidRPr="006E13BE">
              <w:rPr>
                <w:rFonts w:ascii="Times New Roman" w:hAnsi="Times New Roman" w:cs="Times New Roman"/>
              </w:rPr>
              <w:t>особие</w:t>
            </w:r>
            <w:proofErr w:type="spellEnd"/>
            <w:r w:rsidRPr="006E13BE">
              <w:rPr>
                <w:rFonts w:ascii="Times New Roman" w:hAnsi="Times New Roman" w:cs="Times New Roman"/>
              </w:rPr>
              <w:t>.</w:t>
            </w:r>
          </w:p>
          <w:p w:rsidR="006E13BE" w:rsidRPr="006E13BE" w:rsidRDefault="00606931" w:rsidP="004C2991">
            <w:pPr>
              <w:spacing w:after="0"/>
              <w:rPr>
                <w:rFonts w:ascii="Times New Roman" w:hAnsi="Times New Roman"/>
              </w:rPr>
            </w:pPr>
            <w:r w:rsidRPr="006E13BE">
              <w:rPr>
                <w:rFonts w:ascii="Times New Roman" w:hAnsi="Times New Roman" w:cs="Times New Roman"/>
              </w:rPr>
              <w:t>Творческий центр М. 2006</w:t>
            </w:r>
            <w:r w:rsidR="006E13BE" w:rsidRPr="006E13BE">
              <w:rPr>
                <w:rFonts w:ascii="Times New Roman" w:hAnsi="Times New Roman"/>
              </w:rPr>
              <w:t xml:space="preserve">- Николаева С.Н. Юный эколог – М.: Мозаика-Синтез, 2010. - </w:t>
            </w:r>
            <w:proofErr w:type="spellStart"/>
            <w:r w:rsidR="006E13BE" w:rsidRPr="006E13BE">
              <w:rPr>
                <w:rFonts w:ascii="Times New Roman" w:hAnsi="Times New Roman"/>
              </w:rPr>
              <w:t>Арапова-Пискарева</w:t>
            </w:r>
            <w:proofErr w:type="spellEnd"/>
            <w:r w:rsidR="006E13BE" w:rsidRPr="006E13BE">
              <w:rPr>
                <w:rFonts w:ascii="Times New Roman" w:hAnsi="Times New Roman"/>
              </w:rPr>
              <w:t xml:space="preserve"> Н.А. Формирование  элементарных математических представлений в детском саду – М.: Мозаика-Синтез, 2006.</w:t>
            </w:r>
          </w:p>
          <w:p w:rsidR="006E13BE" w:rsidRPr="006E13BE" w:rsidRDefault="006E13BE" w:rsidP="004C2991">
            <w:pPr>
              <w:spacing w:after="0"/>
              <w:rPr>
                <w:rFonts w:ascii="Times New Roman" w:hAnsi="Times New Roman"/>
              </w:rPr>
            </w:pPr>
            <w:r w:rsidRPr="006E13BE">
              <w:rPr>
                <w:rFonts w:ascii="Times New Roman" w:hAnsi="Times New Roman"/>
              </w:rPr>
              <w:t xml:space="preserve">- </w:t>
            </w:r>
            <w:proofErr w:type="spellStart"/>
            <w:r w:rsidRPr="006E13BE">
              <w:rPr>
                <w:rFonts w:ascii="Times New Roman" w:hAnsi="Times New Roman"/>
              </w:rPr>
              <w:t>Соломенникова</w:t>
            </w:r>
            <w:proofErr w:type="spellEnd"/>
            <w:r w:rsidRPr="006E13BE">
              <w:rPr>
                <w:rFonts w:ascii="Times New Roman" w:hAnsi="Times New Roman"/>
              </w:rPr>
              <w:t xml:space="preserve"> О.А. Экологическое воспитание в детском саду – М.: Мозаика-Синтез, 2009.</w:t>
            </w:r>
          </w:p>
          <w:p w:rsidR="004C2991" w:rsidRDefault="006E13BE" w:rsidP="004C2991">
            <w:pPr>
              <w:spacing w:after="0" w:line="240" w:lineRule="auto"/>
              <w:rPr>
                <w:rFonts w:ascii="Times New Roman" w:hAnsi="Times New Roman"/>
              </w:rPr>
            </w:pPr>
            <w:r w:rsidRPr="006E13BE">
              <w:rPr>
                <w:rFonts w:ascii="Times New Roman" w:hAnsi="Times New Roman"/>
              </w:rPr>
              <w:t xml:space="preserve">- </w:t>
            </w:r>
            <w:proofErr w:type="spellStart"/>
            <w:r w:rsidRPr="006E13BE">
              <w:rPr>
                <w:rFonts w:ascii="Times New Roman" w:hAnsi="Times New Roman"/>
              </w:rPr>
              <w:t>Соломенникова</w:t>
            </w:r>
            <w:proofErr w:type="spellEnd"/>
            <w:r w:rsidRPr="006E13BE">
              <w:rPr>
                <w:rFonts w:ascii="Times New Roman" w:hAnsi="Times New Roman"/>
              </w:rPr>
              <w:t xml:space="preserve"> О.А. </w:t>
            </w:r>
          </w:p>
          <w:p w:rsidR="006E13BE" w:rsidRPr="006E13BE" w:rsidRDefault="006E13BE" w:rsidP="004C2991">
            <w:pPr>
              <w:spacing w:after="0" w:line="240" w:lineRule="auto"/>
              <w:rPr>
                <w:rFonts w:ascii="Times New Roman" w:hAnsi="Times New Roman"/>
              </w:rPr>
            </w:pPr>
            <w:r w:rsidRPr="006E13BE">
              <w:rPr>
                <w:rFonts w:ascii="Times New Roman" w:hAnsi="Times New Roman"/>
              </w:rPr>
              <w:t>Занятия по формированию элементарных экологических представлений во II младшей группе – М.: Мозаика-Синтез, 2007.</w:t>
            </w:r>
          </w:p>
          <w:p w:rsidR="006E13BE" w:rsidRPr="006E13BE" w:rsidRDefault="006E13BE" w:rsidP="004C2991">
            <w:pPr>
              <w:spacing w:after="0"/>
              <w:rPr>
                <w:rFonts w:ascii="Times New Roman" w:hAnsi="Times New Roman"/>
              </w:rPr>
            </w:pPr>
            <w:r w:rsidRPr="006E13BE">
              <w:rPr>
                <w:rFonts w:ascii="Times New Roman" w:hAnsi="Times New Roman"/>
              </w:rPr>
              <w:t xml:space="preserve">- </w:t>
            </w:r>
            <w:proofErr w:type="spellStart"/>
            <w:r w:rsidRPr="006E13BE">
              <w:rPr>
                <w:rFonts w:ascii="Times New Roman" w:hAnsi="Times New Roman"/>
              </w:rPr>
              <w:t>Соломенникова</w:t>
            </w:r>
            <w:proofErr w:type="spellEnd"/>
            <w:r w:rsidRPr="006E13BE">
              <w:rPr>
                <w:rFonts w:ascii="Times New Roman" w:hAnsi="Times New Roman"/>
              </w:rPr>
              <w:t xml:space="preserve"> О.А. Занятия по формированию элементарных экологических представлений в I младшей группе – М.: Мозаика-Синтез, 2007.</w:t>
            </w:r>
          </w:p>
          <w:p w:rsidR="006E13BE" w:rsidRPr="006E13BE" w:rsidRDefault="006E13BE" w:rsidP="004C2991">
            <w:pPr>
              <w:spacing w:after="0"/>
              <w:rPr>
                <w:rFonts w:ascii="Times New Roman" w:hAnsi="Times New Roman"/>
              </w:rPr>
            </w:pPr>
            <w:r w:rsidRPr="006E13BE">
              <w:rPr>
                <w:rFonts w:ascii="Times New Roman" w:hAnsi="Times New Roman"/>
              </w:rPr>
              <w:t xml:space="preserve">- </w:t>
            </w:r>
            <w:proofErr w:type="spellStart"/>
            <w:r w:rsidRPr="006E13BE">
              <w:rPr>
                <w:rFonts w:ascii="Times New Roman" w:hAnsi="Times New Roman"/>
              </w:rPr>
              <w:t>Куцакова</w:t>
            </w:r>
            <w:proofErr w:type="spellEnd"/>
            <w:r w:rsidRPr="006E13BE">
              <w:rPr>
                <w:rFonts w:ascii="Times New Roman" w:hAnsi="Times New Roman"/>
              </w:rPr>
              <w:t xml:space="preserve"> Л.В.  Конструирование и ручной труд в детском саду – М.: Мозаика-Синтез, 2010.</w:t>
            </w:r>
          </w:p>
          <w:p w:rsidR="006E13BE" w:rsidRPr="006E13BE" w:rsidRDefault="006E13BE" w:rsidP="004C2991">
            <w:pPr>
              <w:spacing w:after="0"/>
              <w:rPr>
                <w:rFonts w:ascii="Times New Roman" w:hAnsi="Times New Roman"/>
              </w:rPr>
            </w:pPr>
            <w:r w:rsidRPr="006E13BE">
              <w:rPr>
                <w:rFonts w:ascii="Times New Roman" w:hAnsi="Times New Roman"/>
              </w:rPr>
              <w:t xml:space="preserve">- </w:t>
            </w:r>
            <w:proofErr w:type="spellStart"/>
            <w:r w:rsidRPr="006E13BE">
              <w:rPr>
                <w:rFonts w:ascii="Times New Roman" w:hAnsi="Times New Roman"/>
              </w:rPr>
              <w:t>Куцакова</w:t>
            </w:r>
            <w:proofErr w:type="spellEnd"/>
            <w:r w:rsidRPr="006E13BE">
              <w:rPr>
                <w:rFonts w:ascii="Times New Roman" w:hAnsi="Times New Roman"/>
              </w:rPr>
              <w:t xml:space="preserve"> Л.В. Занятия по конструированию из строительного материала в средней группе – М.: Мозаика-Синтез, 2007.</w:t>
            </w:r>
          </w:p>
          <w:p w:rsidR="006E13BE" w:rsidRPr="006E13BE" w:rsidRDefault="006E13BE" w:rsidP="006E13BE">
            <w:pPr>
              <w:rPr>
                <w:rFonts w:ascii="Times New Roman" w:hAnsi="Times New Roman"/>
              </w:rPr>
            </w:pPr>
            <w:r w:rsidRPr="006E13BE">
              <w:rPr>
                <w:rFonts w:ascii="Times New Roman" w:hAnsi="Times New Roman"/>
              </w:rPr>
              <w:t xml:space="preserve">- </w:t>
            </w:r>
            <w:proofErr w:type="spellStart"/>
            <w:r w:rsidRPr="006E13BE">
              <w:rPr>
                <w:rFonts w:ascii="Times New Roman" w:hAnsi="Times New Roman"/>
              </w:rPr>
              <w:t>Куцакова</w:t>
            </w:r>
            <w:proofErr w:type="spellEnd"/>
            <w:r w:rsidRPr="006E13BE">
              <w:rPr>
                <w:rFonts w:ascii="Times New Roman" w:hAnsi="Times New Roman"/>
              </w:rPr>
              <w:t xml:space="preserve"> Л.В. Занятия по конструированию из строительного материала в старшей группе – М.: Мозаика-Синтез, 2007.</w:t>
            </w:r>
          </w:p>
          <w:p w:rsidR="008F0BD6" w:rsidRDefault="006E13BE" w:rsidP="006E13BE">
            <w:pPr>
              <w:rPr>
                <w:rFonts w:ascii="Times New Roman" w:hAnsi="Times New Roman"/>
              </w:rPr>
            </w:pPr>
            <w:r w:rsidRPr="006E13BE">
              <w:rPr>
                <w:rFonts w:ascii="Times New Roman" w:hAnsi="Times New Roman"/>
              </w:rPr>
              <w:t xml:space="preserve">- </w:t>
            </w:r>
            <w:proofErr w:type="spellStart"/>
            <w:r w:rsidRPr="006E13BE">
              <w:rPr>
                <w:rFonts w:ascii="Times New Roman" w:hAnsi="Times New Roman"/>
              </w:rPr>
              <w:t>Куцакова</w:t>
            </w:r>
            <w:proofErr w:type="spellEnd"/>
            <w:r w:rsidRPr="006E13BE">
              <w:rPr>
                <w:rFonts w:ascii="Times New Roman" w:hAnsi="Times New Roman"/>
              </w:rPr>
              <w:t xml:space="preserve"> Л.В. Занятия по конструированию </w:t>
            </w:r>
            <w:proofErr w:type="gramStart"/>
            <w:r w:rsidRPr="006E13BE">
              <w:rPr>
                <w:rFonts w:ascii="Times New Roman" w:hAnsi="Times New Roman"/>
              </w:rPr>
              <w:t>из</w:t>
            </w:r>
            <w:proofErr w:type="gramEnd"/>
            <w:r w:rsidRPr="006E13BE">
              <w:rPr>
                <w:rFonts w:ascii="Times New Roman" w:hAnsi="Times New Roman"/>
              </w:rPr>
              <w:t xml:space="preserve"> </w:t>
            </w:r>
          </w:p>
          <w:p w:rsidR="008F0BD6" w:rsidRDefault="008F0BD6" w:rsidP="006E13BE">
            <w:pPr>
              <w:rPr>
                <w:rFonts w:ascii="Times New Roman" w:hAnsi="Times New Roman"/>
              </w:rPr>
            </w:pPr>
          </w:p>
          <w:p w:rsidR="008F0BD6" w:rsidRDefault="008F0BD6" w:rsidP="006E13BE">
            <w:pPr>
              <w:rPr>
                <w:rFonts w:ascii="Times New Roman" w:hAnsi="Times New Roman"/>
              </w:rPr>
            </w:pPr>
          </w:p>
          <w:p w:rsidR="008F0BD6" w:rsidRDefault="008F0BD6" w:rsidP="006E13BE">
            <w:pPr>
              <w:rPr>
                <w:rFonts w:ascii="Times New Roman" w:hAnsi="Times New Roman"/>
              </w:rPr>
            </w:pPr>
          </w:p>
          <w:p w:rsidR="006E13BE" w:rsidRPr="006E13BE" w:rsidRDefault="006E13BE" w:rsidP="00502EAE">
            <w:pPr>
              <w:spacing w:after="0"/>
              <w:rPr>
                <w:rFonts w:ascii="Times New Roman" w:hAnsi="Times New Roman"/>
              </w:rPr>
            </w:pPr>
            <w:r w:rsidRPr="006E13BE">
              <w:rPr>
                <w:rFonts w:ascii="Times New Roman" w:hAnsi="Times New Roman"/>
              </w:rPr>
              <w:lastRenderedPageBreak/>
              <w:t>строительного материала в подготовительной к школе группе – М.: Мозаика-Синтез, 2007.</w:t>
            </w:r>
          </w:p>
          <w:p w:rsidR="00606931" w:rsidRPr="006E13BE" w:rsidRDefault="006E13BE" w:rsidP="00502EA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E13BE">
              <w:rPr>
                <w:rFonts w:ascii="Times New Roman" w:hAnsi="Times New Roman"/>
              </w:rPr>
              <w:t xml:space="preserve">- </w:t>
            </w:r>
            <w:proofErr w:type="spellStart"/>
            <w:r w:rsidRPr="006E13BE">
              <w:rPr>
                <w:rFonts w:ascii="Times New Roman" w:hAnsi="Times New Roman"/>
              </w:rPr>
              <w:t>Теплюк</w:t>
            </w:r>
            <w:proofErr w:type="spellEnd"/>
            <w:r w:rsidRPr="006E13BE">
              <w:rPr>
                <w:rFonts w:ascii="Times New Roman" w:hAnsi="Times New Roman"/>
              </w:rPr>
              <w:t xml:space="preserve"> С.Н. Занятия на прогулке с малышами – М.: Мозаика-Синтез</w:t>
            </w:r>
          </w:p>
        </w:tc>
      </w:tr>
      <w:tr w:rsidR="00606931" w:rsidRPr="00F15AF5" w:rsidTr="004C2991">
        <w:trPr>
          <w:trHeight w:val="3241"/>
        </w:trPr>
        <w:tc>
          <w:tcPr>
            <w:tcW w:w="3049" w:type="dxa"/>
          </w:tcPr>
          <w:p w:rsidR="00606931" w:rsidRPr="00F15AF5" w:rsidRDefault="00606931" w:rsidP="0004139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</w:rPr>
            </w:pPr>
            <w:r w:rsidRPr="00F15AF5">
              <w:rPr>
                <w:rFonts w:ascii="Times New Roman" w:eastAsiaTheme="minorEastAsia" w:hAnsi="Times New Roman" w:cs="Times New Roman"/>
                <w:bCs/>
              </w:rPr>
              <w:lastRenderedPageBreak/>
              <w:t>Художественное творчество</w:t>
            </w:r>
          </w:p>
          <w:p w:rsidR="00606931" w:rsidRPr="00F15AF5" w:rsidRDefault="00606931" w:rsidP="0004139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606931" w:rsidRPr="00F15AF5" w:rsidRDefault="00606931" w:rsidP="0004139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606931" w:rsidRPr="00F15AF5" w:rsidRDefault="00606931" w:rsidP="0004139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606931" w:rsidRPr="00F15AF5" w:rsidRDefault="00606931" w:rsidP="0004139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606931" w:rsidRPr="00F15AF5" w:rsidRDefault="00606931" w:rsidP="0004139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3119" w:type="dxa"/>
            <w:gridSpan w:val="5"/>
          </w:tcPr>
          <w:p w:rsidR="00606931" w:rsidRDefault="00606931" w:rsidP="0004139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 xml:space="preserve">М.А.Васильева, В.В. </w:t>
            </w: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Гербова</w:t>
            </w:r>
            <w:proofErr w:type="spellEnd"/>
            <w:r w:rsidRPr="00F15AF5">
              <w:rPr>
                <w:rFonts w:ascii="Times New Roman" w:eastAsiaTheme="minorEastAsia" w:hAnsi="Times New Roman" w:cs="Times New Roman"/>
              </w:rPr>
              <w:t xml:space="preserve">, Т.С.Комарова </w:t>
            </w:r>
          </w:p>
          <w:p w:rsidR="00606931" w:rsidRDefault="00606931" w:rsidP="0004139F">
            <w:pPr>
              <w:spacing w:after="0" w:line="240" w:lineRule="auto"/>
              <w:contextualSpacing/>
              <w:rPr>
                <w:rFonts w:ascii="Times New Roman" w:hAnsi="Times New Roman"/>
                <w:kern w:val="28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Программа воспитание и обучения в детском саду, М: МОЗАИКА-СИНТЕЗ,2010г</w:t>
            </w:r>
            <w:r w:rsidRPr="00F15AF5">
              <w:rPr>
                <w:rFonts w:ascii="Times New Roman" w:hAnsi="Times New Roman"/>
                <w:kern w:val="28"/>
              </w:rPr>
              <w:t xml:space="preserve"> </w:t>
            </w:r>
          </w:p>
          <w:p w:rsidR="00606931" w:rsidRPr="00F15AF5" w:rsidRDefault="00606931" w:rsidP="0004139F">
            <w:pPr>
              <w:spacing w:after="0" w:line="240" w:lineRule="auto"/>
              <w:contextualSpacing/>
              <w:rPr>
                <w:rFonts w:ascii="Times New Roman" w:hAnsi="Times New Roman"/>
                <w:kern w:val="28"/>
              </w:rPr>
            </w:pPr>
          </w:p>
          <w:p w:rsidR="00606931" w:rsidRPr="00F15AF5" w:rsidRDefault="00606931" w:rsidP="006E13BE">
            <w:pPr>
              <w:widowControl w:val="0"/>
              <w:suppressAutoHyphens/>
              <w:autoSpaceDE/>
              <w:autoSpaceDN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hAnsi="Times New Roman"/>
                <w:kern w:val="28"/>
              </w:rPr>
              <w:t xml:space="preserve">Н.Е. </w:t>
            </w:r>
            <w:proofErr w:type="spellStart"/>
            <w:r w:rsidRPr="00F15AF5">
              <w:rPr>
                <w:rFonts w:ascii="Times New Roman" w:hAnsi="Times New Roman"/>
                <w:kern w:val="28"/>
              </w:rPr>
              <w:t>Веракса</w:t>
            </w:r>
            <w:proofErr w:type="spellEnd"/>
            <w:r w:rsidRPr="00F15AF5">
              <w:rPr>
                <w:rFonts w:ascii="Times New Roman" w:hAnsi="Times New Roman"/>
                <w:kern w:val="28"/>
              </w:rPr>
              <w:t>, Т.С. Комарова, М.А. Васильева «От рождения до школы», издание 2-е, исправленное и дополненное, М.: Мозаика-Синтез, 2011 (в качестве апробации)</w:t>
            </w:r>
          </w:p>
        </w:tc>
        <w:tc>
          <w:tcPr>
            <w:tcW w:w="3122" w:type="dxa"/>
          </w:tcPr>
          <w:p w:rsidR="00606931" w:rsidRPr="006E13BE" w:rsidRDefault="00606931" w:rsidP="0004139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E13BE">
              <w:rPr>
                <w:rFonts w:ascii="Times New Roman" w:eastAsiaTheme="minorEastAsia" w:hAnsi="Times New Roman" w:cs="Times New Roman"/>
              </w:rPr>
              <w:t>Т.С.Комарова</w:t>
            </w:r>
          </w:p>
          <w:p w:rsidR="00606931" w:rsidRPr="006E13BE" w:rsidRDefault="00606931" w:rsidP="0004139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E13BE">
              <w:rPr>
                <w:rFonts w:ascii="Times New Roman" w:eastAsiaTheme="minorEastAsia" w:hAnsi="Times New Roman" w:cs="Times New Roman"/>
              </w:rPr>
              <w:t>Занятия по изобразительной деятельности во второй младшей группе.</w:t>
            </w:r>
          </w:p>
          <w:p w:rsidR="00606931" w:rsidRPr="006E13BE" w:rsidRDefault="00606931" w:rsidP="0004139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E13BE">
              <w:rPr>
                <w:rFonts w:ascii="Times New Roman" w:eastAsiaTheme="minorEastAsia" w:hAnsi="Times New Roman" w:cs="Times New Roman"/>
              </w:rPr>
              <w:t>Мозаика-Синтез Москва 2008</w:t>
            </w:r>
          </w:p>
          <w:p w:rsidR="00606931" w:rsidRDefault="00606931" w:rsidP="0004139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6E13BE">
              <w:rPr>
                <w:rFonts w:ascii="Times New Roman" w:eastAsiaTheme="minorEastAsia" w:hAnsi="Times New Roman" w:cs="Times New Roman"/>
              </w:rPr>
              <w:t>Л.В.Куцакова</w:t>
            </w:r>
            <w:proofErr w:type="spellEnd"/>
          </w:p>
          <w:p w:rsidR="0036745F" w:rsidRPr="0036745F" w:rsidRDefault="0036745F" w:rsidP="003674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745F">
              <w:rPr>
                <w:rFonts w:ascii="Times New Roman" w:hAnsi="Times New Roman" w:cs="Times New Roman"/>
              </w:rPr>
              <w:t>Методическое пособие.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5F">
              <w:rPr>
                <w:rFonts w:ascii="Times New Roman" w:hAnsi="Times New Roman" w:cs="Times New Roman"/>
              </w:rPr>
              <w:t xml:space="preserve">Изобразительная деятельность детей 3-5 лет. </w:t>
            </w:r>
            <w:proofErr w:type="spellStart"/>
            <w:r w:rsidRPr="0036745F">
              <w:rPr>
                <w:rFonts w:ascii="Times New Roman" w:hAnsi="Times New Roman" w:cs="Times New Roman"/>
              </w:rPr>
              <w:t>Ф.Г.Азнабаева</w:t>
            </w:r>
            <w:proofErr w:type="spellEnd"/>
            <w:r w:rsidRPr="0036745F">
              <w:rPr>
                <w:rFonts w:ascii="Times New Roman" w:hAnsi="Times New Roman" w:cs="Times New Roman"/>
              </w:rPr>
              <w:t xml:space="preserve">, Р.И. </w:t>
            </w:r>
            <w:proofErr w:type="spellStart"/>
            <w:r w:rsidRPr="0036745F">
              <w:rPr>
                <w:rFonts w:ascii="Times New Roman" w:hAnsi="Times New Roman" w:cs="Times New Roman"/>
              </w:rPr>
              <w:t>Аминова</w:t>
            </w:r>
            <w:proofErr w:type="spellEnd"/>
            <w:r w:rsidRPr="0036745F">
              <w:rPr>
                <w:rFonts w:ascii="Times New Roman" w:hAnsi="Times New Roman" w:cs="Times New Roman"/>
              </w:rPr>
              <w:t xml:space="preserve">, Р.М. Ахметова А.З. </w:t>
            </w:r>
            <w:proofErr w:type="spellStart"/>
            <w:r w:rsidRPr="0036745F">
              <w:rPr>
                <w:rFonts w:ascii="Times New Roman" w:hAnsi="Times New Roman" w:cs="Times New Roman"/>
              </w:rPr>
              <w:t>Нарынбаева</w:t>
            </w:r>
            <w:proofErr w:type="spellEnd"/>
            <w:proofErr w:type="gramStart"/>
            <w:r w:rsidRPr="0036745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6745F">
              <w:rPr>
                <w:rFonts w:ascii="Times New Roman" w:hAnsi="Times New Roman" w:cs="Times New Roman"/>
              </w:rPr>
              <w:t xml:space="preserve"> </w:t>
            </w:r>
          </w:p>
          <w:p w:rsidR="00080D2A" w:rsidRPr="0036745F" w:rsidRDefault="0036745F" w:rsidP="0036745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6745F">
              <w:rPr>
                <w:rFonts w:ascii="Times New Roman" w:hAnsi="Times New Roman" w:cs="Times New Roman"/>
              </w:rPr>
              <w:t xml:space="preserve">Г.Р. </w:t>
            </w:r>
            <w:proofErr w:type="spellStart"/>
            <w:r w:rsidRPr="0036745F">
              <w:rPr>
                <w:rFonts w:ascii="Times New Roman" w:hAnsi="Times New Roman" w:cs="Times New Roman"/>
              </w:rPr>
              <w:t>Елкибаева</w:t>
            </w:r>
            <w:proofErr w:type="spellEnd"/>
            <w:r w:rsidRPr="0036745F">
              <w:rPr>
                <w:rFonts w:ascii="Times New Roman" w:hAnsi="Times New Roman" w:cs="Times New Roman"/>
              </w:rPr>
              <w:t>. г. Уфа. 2008г</w:t>
            </w:r>
          </w:p>
          <w:p w:rsidR="00606931" w:rsidRPr="0036745F" w:rsidRDefault="006E13BE" w:rsidP="0004139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="0036745F" w:rsidRPr="0036745F">
              <w:rPr>
                <w:rFonts w:ascii="Times New Roman" w:hAnsi="Times New Roman" w:cs="Times New Roman"/>
              </w:rPr>
              <w:t>А.В.Колбина</w:t>
            </w:r>
            <w:proofErr w:type="spellEnd"/>
            <w:r w:rsidR="0036745F" w:rsidRPr="0036745F">
              <w:rPr>
                <w:rFonts w:ascii="Times New Roman" w:hAnsi="Times New Roman" w:cs="Times New Roman"/>
              </w:rPr>
              <w:t xml:space="preserve"> Хоровод народов Башкортостана  «КИТАП» имени </w:t>
            </w:r>
            <w:proofErr w:type="spellStart"/>
            <w:r w:rsidR="0036745F" w:rsidRPr="0036745F">
              <w:rPr>
                <w:rFonts w:ascii="Times New Roman" w:hAnsi="Times New Roman" w:cs="Times New Roman"/>
              </w:rPr>
              <w:t>Зайнаб</w:t>
            </w:r>
            <w:proofErr w:type="spellEnd"/>
            <w:r w:rsidR="0036745F" w:rsidRPr="003674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745F" w:rsidRPr="0036745F">
              <w:rPr>
                <w:rFonts w:ascii="Times New Roman" w:hAnsi="Times New Roman" w:cs="Times New Roman"/>
              </w:rPr>
              <w:t>Биишевой</w:t>
            </w:r>
            <w:proofErr w:type="spellEnd"/>
            <w:r w:rsidR="0036745F" w:rsidRPr="0036745F">
              <w:rPr>
                <w:rFonts w:ascii="Times New Roman" w:hAnsi="Times New Roman" w:cs="Times New Roman"/>
              </w:rPr>
              <w:t xml:space="preserve">  Уфа 2009г</w:t>
            </w:r>
          </w:p>
          <w:p w:rsidR="00606931" w:rsidRPr="006E13BE" w:rsidRDefault="00606931" w:rsidP="0004139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606931" w:rsidRPr="00F15AF5" w:rsidTr="004C2991">
        <w:trPr>
          <w:trHeight w:val="3666"/>
        </w:trPr>
        <w:tc>
          <w:tcPr>
            <w:tcW w:w="3049" w:type="dxa"/>
          </w:tcPr>
          <w:p w:rsidR="00606931" w:rsidRDefault="00606931" w:rsidP="0004139F">
            <w:pPr>
              <w:pStyle w:val="7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</w:rPr>
            </w:pPr>
          </w:p>
          <w:p w:rsidR="00606931" w:rsidRPr="00F15AF5" w:rsidRDefault="00606931" w:rsidP="0004139F">
            <w:pPr>
              <w:pStyle w:val="7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</w:rPr>
            </w:pPr>
            <w:r w:rsidRPr="00F15AF5">
              <w:rPr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Музыка</w:t>
            </w:r>
          </w:p>
          <w:p w:rsidR="00606931" w:rsidRPr="00F15AF5" w:rsidRDefault="00606931" w:rsidP="0004139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606931" w:rsidRPr="00F15AF5" w:rsidRDefault="00606931" w:rsidP="0004139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606931" w:rsidRPr="00F15AF5" w:rsidRDefault="00606931" w:rsidP="0004139F">
            <w:pPr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3119" w:type="dxa"/>
            <w:gridSpan w:val="5"/>
          </w:tcPr>
          <w:p w:rsidR="00606931" w:rsidRPr="00F15AF5" w:rsidRDefault="00606931" w:rsidP="0004139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606931" w:rsidRDefault="00606931" w:rsidP="0004139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 xml:space="preserve">М.А.Васильева, В.В. </w:t>
            </w: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Гербова</w:t>
            </w:r>
            <w:proofErr w:type="spellEnd"/>
            <w:r w:rsidRPr="00F15AF5">
              <w:rPr>
                <w:rFonts w:ascii="Times New Roman" w:eastAsiaTheme="minorEastAsia" w:hAnsi="Times New Roman" w:cs="Times New Roman"/>
              </w:rPr>
              <w:t xml:space="preserve">, Т.С.Комарова </w:t>
            </w:r>
          </w:p>
          <w:p w:rsidR="00606931" w:rsidRDefault="00606931" w:rsidP="0004139F">
            <w:pPr>
              <w:spacing w:after="0" w:line="240" w:lineRule="auto"/>
              <w:contextualSpacing/>
              <w:rPr>
                <w:rFonts w:ascii="Times New Roman" w:hAnsi="Times New Roman"/>
                <w:kern w:val="28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Программа воспитание и обучения в детском саду, М: МОЗАИКА-СИНТЕЗ,2010г</w:t>
            </w:r>
            <w:r w:rsidRPr="00F15AF5">
              <w:rPr>
                <w:rFonts w:ascii="Times New Roman" w:hAnsi="Times New Roman"/>
                <w:kern w:val="28"/>
              </w:rPr>
              <w:t xml:space="preserve"> </w:t>
            </w:r>
          </w:p>
          <w:p w:rsidR="00606931" w:rsidRPr="00F15AF5" w:rsidRDefault="00606931" w:rsidP="0004139F">
            <w:pPr>
              <w:spacing w:after="0" w:line="240" w:lineRule="auto"/>
              <w:contextualSpacing/>
              <w:rPr>
                <w:rFonts w:ascii="Times New Roman" w:hAnsi="Times New Roman"/>
                <w:kern w:val="28"/>
              </w:rPr>
            </w:pPr>
          </w:p>
          <w:p w:rsidR="00606931" w:rsidRPr="00F15AF5" w:rsidRDefault="00606931" w:rsidP="0004139F">
            <w:pPr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hAnsi="Times New Roman"/>
                <w:kern w:val="28"/>
              </w:rPr>
              <w:t xml:space="preserve">Н.Е. </w:t>
            </w:r>
            <w:proofErr w:type="spellStart"/>
            <w:r w:rsidRPr="00F15AF5">
              <w:rPr>
                <w:rFonts w:ascii="Times New Roman" w:hAnsi="Times New Roman"/>
                <w:kern w:val="28"/>
              </w:rPr>
              <w:t>Веракса</w:t>
            </w:r>
            <w:proofErr w:type="spellEnd"/>
            <w:r w:rsidRPr="00F15AF5">
              <w:rPr>
                <w:rFonts w:ascii="Times New Roman" w:hAnsi="Times New Roman"/>
                <w:kern w:val="28"/>
              </w:rPr>
              <w:t>, Т.С. Комарова, М.А. Васильева «От рождения до школы», издание 2-е, исправленное и дополненное, М.: Мозаика-Синтез, 2011 (в качестве апробации)</w:t>
            </w:r>
          </w:p>
        </w:tc>
        <w:tc>
          <w:tcPr>
            <w:tcW w:w="3122" w:type="dxa"/>
          </w:tcPr>
          <w:p w:rsidR="008F0BD6" w:rsidRPr="008F0BD6" w:rsidRDefault="008F0BD6" w:rsidP="008F0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BD6">
              <w:rPr>
                <w:rFonts w:ascii="Times New Roman" w:hAnsi="Times New Roman" w:cs="Times New Roman"/>
                <w:sz w:val="24"/>
                <w:szCs w:val="24"/>
              </w:rPr>
              <w:t>Н.В.Бердникова. Праздники, развлечения и развивающие занятия для детей. Я.,2007г</w:t>
            </w:r>
            <w:proofErr w:type="gramStart"/>
            <w:r w:rsidRPr="008F0BD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F0BD6">
              <w:rPr>
                <w:rFonts w:ascii="Times New Roman" w:hAnsi="Times New Roman" w:cs="Times New Roman"/>
                <w:sz w:val="24"/>
                <w:szCs w:val="24"/>
              </w:rPr>
              <w:t>кадемия развития.</w:t>
            </w:r>
          </w:p>
          <w:p w:rsidR="008F0BD6" w:rsidRPr="008F0BD6" w:rsidRDefault="008F0BD6" w:rsidP="008F0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BD6"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 w:rsidRPr="008F0BD6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8F0BD6">
              <w:rPr>
                <w:rFonts w:ascii="Times New Roman" w:hAnsi="Times New Roman" w:cs="Times New Roman"/>
                <w:sz w:val="24"/>
                <w:szCs w:val="24"/>
              </w:rPr>
              <w:t xml:space="preserve">. Детский сад: будни и праздники. М.,2006г. </w:t>
            </w:r>
            <w:proofErr w:type="spellStart"/>
            <w:r w:rsidRPr="008F0BD6"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8F0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0BD6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F0BD6">
              <w:rPr>
                <w:rFonts w:ascii="Times New Roman" w:hAnsi="Times New Roman" w:cs="Times New Roman"/>
                <w:sz w:val="24"/>
                <w:szCs w:val="24"/>
              </w:rPr>
              <w:t>ресс.</w:t>
            </w:r>
          </w:p>
          <w:p w:rsidR="008F0BD6" w:rsidRPr="008F0BD6" w:rsidRDefault="008F0BD6" w:rsidP="008F0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BD6">
              <w:rPr>
                <w:rFonts w:ascii="Times New Roman" w:hAnsi="Times New Roman" w:cs="Times New Roman"/>
                <w:sz w:val="24"/>
                <w:szCs w:val="24"/>
              </w:rPr>
              <w:t>И.М.Осокина. Сказка с песней повстречались. Я.,2006г. Академия развития.</w:t>
            </w:r>
          </w:p>
          <w:p w:rsidR="008F0BD6" w:rsidRPr="008F0BD6" w:rsidRDefault="008F0BD6" w:rsidP="008F0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BD6">
              <w:rPr>
                <w:rFonts w:ascii="Times New Roman" w:hAnsi="Times New Roman" w:cs="Times New Roman"/>
                <w:sz w:val="24"/>
                <w:szCs w:val="24"/>
              </w:rPr>
              <w:t>И.А.Кутузова, А.А.Кудрявцева. Музыкальные праздники в детском саду. М.,2002г. Просвещение.</w:t>
            </w:r>
          </w:p>
          <w:p w:rsidR="008F0BD6" w:rsidRPr="008F0BD6" w:rsidRDefault="008F0BD6" w:rsidP="008F0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BD6">
              <w:rPr>
                <w:rFonts w:ascii="Times New Roman" w:hAnsi="Times New Roman" w:cs="Times New Roman"/>
                <w:sz w:val="24"/>
                <w:szCs w:val="24"/>
              </w:rPr>
              <w:t>С.И. Мерзлякова. Фольклор – музыка – театр. М.,2003г</w:t>
            </w:r>
            <w:proofErr w:type="gramStart"/>
            <w:r w:rsidRPr="008F0BD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F0BD6">
              <w:rPr>
                <w:rFonts w:ascii="Times New Roman" w:hAnsi="Times New Roman" w:cs="Times New Roman"/>
                <w:sz w:val="24"/>
                <w:szCs w:val="24"/>
              </w:rPr>
              <w:t>ЛАДОС.</w:t>
            </w:r>
          </w:p>
          <w:p w:rsidR="00606931" w:rsidRDefault="008F0BD6" w:rsidP="008F0BD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F0BD6">
              <w:rPr>
                <w:rFonts w:ascii="Times New Roman" w:hAnsi="Times New Roman" w:cs="Times New Roman"/>
                <w:sz w:val="24"/>
                <w:szCs w:val="24"/>
              </w:rPr>
              <w:t>С.Л.Слуцкая. Танцевальная мозаика. М.,2006г. ЛИНК</w:t>
            </w:r>
            <w:proofErr w:type="gramStart"/>
            <w:r w:rsidRPr="008F0BD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F0BD6">
              <w:rPr>
                <w:rFonts w:ascii="Times New Roman" w:hAnsi="Times New Roman" w:cs="Times New Roman"/>
                <w:sz w:val="24"/>
                <w:szCs w:val="24"/>
              </w:rPr>
              <w:t xml:space="preserve"> ПРЕСС.</w:t>
            </w:r>
          </w:p>
        </w:tc>
      </w:tr>
    </w:tbl>
    <w:p w:rsidR="00FE2E92" w:rsidRPr="0046195A" w:rsidRDefault="00FE2E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195A">
        <w:rPr>
          <w:rFonts w:ascii="Times New Roman" w:hAnsi="Times New Roman" w:cs="Times New Roman"/>
          <w:b/>
          <w:sz w:val="28"/>
          <w:szCs w:val="28"/>
          <w:u w:val="single"/>
        </w:rPr>
        <w:t>1.2.2. Формы работы в организации образовательного процесса в соответствии с образовательными областями, видами деятельности</w:t>
      </w:r>
    </w:p>
    <w:p w:rsidR="00FE2E92" w:rsidRPr="00F15AF5" w:rsidRDefault="00FE2E92">
      <w:pPr>
        <w:pStyle w:val="a5"/>
        <w:keepNext/>
        <w:keepLines/>
        <w:widowControl w:val="0"/>
        <w:tabs>
          <w:tab w:val="left" w:pos="142"/>
        </w:tabs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6945"/>
      </w:tblGrid>
      <w:tr w:rsidR="00FE2E92" w:rsidRPr="00F15AF5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15AF5" w:rsidRDefault="00FE2E92">
            <w:pPr>
              <w:widowControl w:val="0"/>
              <w:tabs>
                <w:tab w:val="left" w:pos="142"/>
              </w:tabs>
              <w:spacing w:after="0" w:line="240" w:lineRule="auto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Виды деятельности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15AF5" w:rsidRDefault="00FE2E92">
            <w:pPr>
              <w:widowControl w:val="0"/>
              <w:tabs>
                <w:tab w:val="left" w:pos="142"/>
              </w:tabs>
              <w:spacing w:after="0" w:line="240" w:lineRule="auto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Возможные формы работы</w:t>
            </w:r>
          </w:p>
        </w:tc>
      </w:tr>
      <w:tr w:rsidR="00FE2E92" w:rsidRPr="00F15AF5">
        <w:trPr>
          <w:trHeight w:val="5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15AF5" w:rsidRDefault="00FE2E92">
            <w:pPr>
              <w:widowControl w:val="0"/>
              <w:tabs>
                <w:tab w:val="left" w:pos="142"/>
              </w:tabs>
              <w:spacing w:after="0" w:line="240" w:lineRule="auto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Игровая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15AF5" w:rsidRDefault="00FE2E92">
            <w:pPr>
              <w:widowControl w:val="0"/>
              <w:tabs>
                <w:tab w:val="left" w:pos="142"/>
              </w:tabs>
              <w:spacing w:after="0" w:line="240" w:lineRule="auto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Сюжетные игры. Игры с правилами. Дидак</w:t>
            </w:r>
            <w:r w:rsidRPr="00F15AF5">
              <w:rPr>
                <w:rFonts w:ascii="Times New Roman" w:eastAsiaTheme="minorEastAsia" w:hAnsi="Times New Roman" w:cs="Times New Roman"/>
              </w:rPr>
              <w:softHyphen/>
              <w:t>тические игры</w:t>
            </w:r>
          </w:p>
        </w:tc>
      </w:tr>
      <w:tr w:rsidR="00FE2E92" w:rsidRPr="00F15AF5">
        <w:trPr>
          <w:trHeight w:val="12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15AF5" w:rsidRDefault="00FE2E92">
            <w:pPr>
              <w:widowControl w:val="0"/>
              <w:tabs>
                <w:tab w:val="left" w:pos="142"/>
              </w:tabs>
              <w:spacing w:after="0" w:line="240" w:lineRule="auto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lastRenderedPageBreak/>
              <w:t>Коммуникативная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15AF5" w:rsidRDefault="00FE2E92">
            <w:pPr>
              <w:widowControl w:val="0"/>
              <w:tabs>
                <w:tab w:val="left" w:pos="142"/>
              </w:tabs>
              <w:spacing w:after="0" w:line="240" w:lineRule="auto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Беседы. Ситуативный разговор. Речевая ситуация. Составление и отгадывание за</w:t>
            </w:r>
            <w:r w:rsidRPr="00F15AF5">
              <w:rPr>
                <w:rFonts w:ascii="Times New Roman" w:eastAsiaTheme="minorEastAsia" w:hAnsi="Times New Roman" w:cs="Times New Roman"/>
              </w:rPr>
              <w:softHyphen/>
              <w:t>гадок. Сюжетные игры. Игры с правилами. Свободное общение и взаимодействие со сверстниками и взрослыми</w:t>
            </w:r>
          </w:p>
        </w:tc>
      </w:tr>
      <w:tr w:rsidR="00FE2E92" w:rsidRPr="00F15AF5">
        <w:trPr>
          <w:trHeight w:val="5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15AF5" w:rsidRDefault="00FE2E92">
            <w:pPr>
              <w:widowControl w:val="0"/>
              <w:tabs>
                <w:tab w:val="left" w:pos="142"/>
              </w:tabs>
              <w:spacing w:after="0" w:line="240" w:lineRule="auto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Трудовая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15AF5" w:rsidRDefault="00FE2E92">
            <w:pPr>
              <w:widowControl w:val="0"/>
              <w:tabs>
                <w:tab w:val="left" w:pos="142"/>
              </w:tabs>
              <w:spacing w:after="0" w:line="240" w:lineRule="auto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Совместные действия. Дежурство. Поруче</w:t>
            </w:r>
            <w:r w:rsidRPr="00F15AF5">
              <w:rPr>
                <w:rFonts w:ascii="Times New Roman" w:eastAsiaTheme="minorEastAsia" w:hAnsi="Times New Roman" w:cs="Times New Roman"/>
              </w:rPr>
              <w:softHyphen/>
              <w:t>ние. Задание. Реализация проектов</w:t>
            </w:r>
          </w:p>
        </w:tc>
      </w:tr>
      <w:tr w:rsidR="00FE2E92" w:rsidRPr="00F15AF5">
        <w:trPr>
          <w:trHeight w:val="14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15AF5" w:rsidRDefault="00FE2E92">
            <w:pPr>
              <w:widowControl w:val="0"/>
              <w:tabs>
                <w:tab w:val="left" w:pos="142"/>
              </w:tabs>
              <w:spacing w:after="0" w:line="240" w:lineRule="auto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Познавательно- исследовательская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15AF5" w:rsidRDefault="00FE2E92">
            <w:pPr>
              <w:widowControl w:val="0"/>
              <w:tabs>
                <w:tab w:val="left" w:pos="142"/>
              </w:tabs>
              <w:spacing w:after="0" w:line="240" w:lineRule="auto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Наблюдение. Экскурсия. Решение проблем</w:t>
            </w:r>
            <w:r w:rsidRPr="00F15AF5">
              <w:rPr>
                <w:rFonts w:ascii="Times New Roman" w:eastAsiaTheme="minorEastAsia" w:hAnsi="Times New Roman" w:cs="Times New Roman"/>
              </w:rPr>
              <w:softHyphen/>
              <w:t>ных ситуаций или элементы поисковой дея</w:t>
            </w:r>
            <w:r w:rsidRPr="00F15AF5">
              <w:rPr>
                <w:rFonts w:ascii="Times New Roman" w:eastAsiaTheme="minorEastAsia" w:hAnsi="Times New Roman" w:cs="Times New Roman"/>
              </w:rPr>
              <w:softHyphen/>
              <w:t>тельности. Экспериментирование. Коллек</w:t>
            </w:r>
            <w:r w:rsidRPr="00F15AF5">
              <w:rPr>
                <w:rFonts w:ascii="Times New Roman" w:eastAsiaTheme="minorEastAsia" w:hAnsi="Times New Roman" w:cs="Times New Roman"/>
              </w:rPr>
              <w:softHyphen/>
              <w:t xml:space="preserve">ционирование. Моделирование. Реализация проекта. Игры с правилами. Путешествие </w:t>
            </w:r>
            <w:proofErr w:type="gramStart"/>
            <w:r w:rsidRPr="00F15AF5">
              <w:rPr>
                <w:rFonts w:ascii="Times New Roman" w:eastAsiaTheme="minorEastAsia" w:hAnsi="Times New Roman" w:cs="Times New Roman"/>
              </w:rPr>
              <w:t>до</w:t>
            </w:r>
            <w:proofErr w:type="gramEnd"/>
            <w:r w:rsidRPr="00F15AF5">
              <w:rPr>
                <w:rFonts w:ascii="Times New Roman" w:eastAsiaTheme="minorEastAsia" w:hAnsi="Times New Roman" w:cs="Times New Roman"/>
              </w:rPr>
              <w:t xml:space="preserve"> карте, во времени; рассматривание</w:t>
            </w:r>
          </w:p>
        </w:tc>
      </w:tr>
      <w:tr w:rsidR="00FE2E92" w:rsidRPr="00F15AF5">
        <w:trPr>
          <w:trHeight w:val="10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15AF5" w:rsidRDefault="00FE2E92">
            <w:pPr>
              <w:widowControl w:val="0"/>
              <w:tabs>
                <w:tab w:val="left" w:pos="142"/>
              </w:tabs>
              <w:spacing w:after="0" w:line="240" w:lineRule="auto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Продуктивная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15AF5" w:rsidRDefault="00FE2E92">
            <w:pPr>
              <w:widowControl w:val="0"/>
              <w:tabs>
                <w:tab w:val="left" w:pos="142"/>
              </w:tabs>
              <w:spacing w:after="0" w:line="240" w:lineRule="auto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Мастерская по изготовлению продуктов детского творчества (рисование, лепка, ап</w:t>
            </w:r>
            <w:r w:rsidRPr="00F15AF5">
              <w:rPr>
                <w:rFonts w:ascii="Times New Roman" w:eastAsiaTheme="minorEastAsia" w:hAnsi="Times New Roman" w:cs="Times New Roman"/>
              </w:rPr>
              <w:softHyphen/>
              <w:t>пликация, конструирование). Реализация проектов</w:t>
            </w:r>
          </w:p>
        </w:tc>
      </w:tr>
      <w:tr w:rsidR="00FE2E92" w:rsidRPr="00F15AF5">
        <w:trPr>
          <w:trHeight w:val="10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15AF5" w:rsidRDefault="00FE2E92">
            <w:pPr>
              <w:widowControl w:val="0"/>
              <w:tabs>
                <w:tab w:val="left" w:pos="142"/>
              </w:tabs>
              <w:spacing w:after="0" w:line="240" w:lineRule="auto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Музыкально-  художественная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15AF5" w:rsidRDefault="00FE2E92">
            <w:pPr>
              <w:widowControl w:val="0"/>
              <w:tabs>
                <w:tab w:val="left" w:pos="142"/>
              </w:tabs>
              <w:spacing w:after="0" w:line="240" w:lineRule="auto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Слушание. Исполнение. Импровиза</w:t>
            </w:r>
            <w:r w:rsidRPr="00F15AF5">
              <w:rPr>
                <w:rFonts w:ascii="Times New Roman" w:eastAsiaTheme="minorEastAsia" w:hAnsi="Times New Roman" w:cs="Times New Roman"/>
              </w:rPr>
              <w:softHyphen/>
              <w:t>ция. Экспериментирование. Подвижные игры (с музыкальным сопровождением). Музыкально-дидактическая игра</w:t>
            </w:r>
          </w:p>
        </w:tc>
      </w:tr>
      <w:tr w:rsidR="00FE2E92" w:rsidRPr="00F15AF5">
        <w:trPr>
          <w:trHeight w:val="8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15AF5" w:rsidRDefault="00FE2E92">
            <w:pPr>
              <w:widowControl w:val="0"/>
              <w:tabs>
                <w:tab w:val="left" w:pos="142"/>
              </w:tabs>
              <w:spacing w:after="0" w:line="240" w:lineRule="auto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 xml:space="preserve"> Чтение художественной литературы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15AF5" w:rsidRDefault="00FE2E92">
            <w:pPr>
              <w:widowControl w:val="0"/>
              <w:tabs>
                <w:tab w:val="left" w:pos="142"/>
              </w:tabs>
              <w:spacing w:after="0" w:line="240" w:lineRule="auto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F15AF5">
              <w:rPr>
                <w:rFonts w:ascii="Times New Roman" w:eastAsiaTheme="minorEastAsia" w:hAnsi="Times New Roman" w:cs="Times New Roman"/>
              </w:rPr>
              <w:t>Аудирование</w:t>
            </w:r>
            <w:proofErr w:type="spellEnd"/>
            <w:r w:rsidRPr="00F15AF5">
              <w:rPr>
                <w:rFonts w:ascii="Times New Roman" w:eastAsiaTheme="minorEastAsia" w:hAnsi="Times New Roman" w:cs="Times New Roman"/>
              </w:rPr>
              <w:t xml:space="preserve"> (смысловое восприятие речи на слух). Обсуждение (построение Устных высказываний). Разучивание</w:t>
            </w:r>
          </w:p>
        </w:tc>
      </w:tr>
      <w:tr w:rsidR="00FE2E92" w:rsidRPr="00F15AF5">
        <w:trPr>
          <w:trHeight w:val="8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15AF5" w:rsidRDefault="00FE2E92">
            <w:pPr>
              <w:widowControl w:val="0"/>
              <w:tabs>
                <w:tab w:val="left" w:pos="142"/>
              </w:tabs>
              <w:spacing w:after="0" w:line="240" w:lineRule="auto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Двигательная</w:t>
            </w:r>
          </w:p>
          <w:p w:rsidR="00FE2E92" w:rsidRPr="00F15AF5" w:rsidRDefault="00FE2E92">
            <w:pPr>
              <w:widowControl w:val="0"/>
              <w:tabs>
                <w:tab w:val="left" w:pos="142"/>
              </w:tabs>
              <w:spacing w:after="0" w:line="240" w:lineRule="auto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15AF5" w:rsidRDefault="00FE2E92">
            <w:pPr>
              <w:widowControl w:val="0"/>
              <w:tabs>
                <w:tab w:val="left" w:pos="142"/>
              </w:tabs>
              <w:spacing w:after="0" w:line="240" w:lineRule="auto"/>
              <w:ind w:left="142" w:right="142"/>
              <w:jc w:val="both"/>
              <w:rPr>
                <w:rFonts w:ascii="Times New Roman" w:eastAsiaTheme="minorEastAsia" w:hAnsi="Times New Roman" w:cs="Times New Roman"/>
              </w:rPr>
            </w:pPr>
            <w:r w:rsidRPr="00F15AF5">
              <w:rPr>
                <w:rFonts w:ascii="Times New Roman" w:eastAsiaTheme="minorEastAsia" w:hAnsi="Times New Roman" w:cs="Times New Roman"/>
              </w:rPr>
              <w:t>Подвижные дидактические игры. Подвиж</w:t>
            </w:r>
            <w:r w:rsidRPr="00F15AF5">
              <w:rPr>
                <w:rFonts w:ascii="Times New Roman" w:eastAsiaTheme="minorEastAsia" w:hAnsi="Times New Roman" w:cs="Times New Roman"/>
              </w:rPr>
              <w:softHyphen/>
              <w:t>ные игры с правилами. Игровые упражне</w:t>
            </w:r>
            <w:r w:rsidRPr="00F15AF5">
              <w:rPr>
                <w:rFonts w:ascii="Times New Roman" w:eastAsiaTheme="minorEastAsia" w:hAnsi="Times New Roman" w:cs="Times New Roman"/>
              </w:rPr>
              <w:softHyphen/>
              <w:t>ния. Соревнования</w:t>
            </w:r>
          </w:p>
        </w:tc>
      </w:tr>
    </w:tbl>
    <w:p w:rsidR="00FE2E92" w:rsidRPr="00F15AF5" w:rsidRDefault="00FE2E92">
      <w:pPr>
        <w:tabs>
          <w:tab w:val="left" w:pos="1220"/>
        </w:tabs>
        <w:spacing w:after="0" w:line="240" w:lineRule="auto"/>
        <w:ind w:firstLine="540"/>
        <w:rPr>
          <w:rFonts w:ascii="Times New Roman" w:hAnsi="Times New Roman" w:cs="Times New Roman"/>
        </w:rPr>
      </w:pPr>
    </w:p>
    <w:p w:rsidR="00FE2E92" w:rsidRPr="00436F08" w:rsidRDefault="00FE2E92">
      <w:pPr>
        <w:pStyle w:val="a5"/>
        <w:ind w:left="0" w:right="-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36F08">
        <w:rPr>
          <w:rFonts w:ascii="Times New Roman" w:hAnsi="Times New Roman" w:cs="Times New Roman"/>
          <w:b/>
          <w:bCs/>
          <w:sz w:val="32"/>
          <w:szCs w:val="32"/>
          <w:u w:val="single"/>
        </w:rPr>
        <w:t>1.2.3.Интеграция образовательных областей в непосредственно- организованной деятельности</w:t>
      </w:r>
    </w:p>
    <w:p w:rsidR="006E13BE" w:rsidRPr="003C0C91" w:rsidRDefault="006E13BE" w:rsidP="006E13BE">
      <w:pPr>
        <w:snapToGrid w:val="0"/>
        <w:rPr>
          <w:rFonts w:ascii="Times New Roman" w:hAnsi="Times New Roman"/>
          <w:color w:val="000000"/>
          <w:sz w:val="24"/>
          <w:u w:val="single"/>
        </w:rPr>
      </w:pPr>
      <w:r w:rsidRPr="003C0C91">
        <w:rPr>
          <w:rFonts w:ascii="Times New Roman" w:hAnsi="Times New Roman"/>
          <w:color w:val="000000"/>
          <w:sz w:val="24"/>
          <w:u w:val="single"/>
        </w:rPr>
        <w:t>1.2.3. Интеграция образовательных областей в непосредственно организованной деятельности</w:t>
      </w:r>
    </w:p>
    <w:p w:rsidR="006E13BE" w:rsidRPr="003C0C91" w:rsidRDefault="006E13BE" w:rsidP="006E13BE">
      <w:pPr>
        <w:snapToGrid w:val="0"/>
        <w:spacing w:after="0" w:line="240" w:lineRule="auto"/>
        <w:jc w:val="center"/>
        <w:rPr>
          <w:rFonts w:ascii="Times New Roman" w:hAnsi="Times New Roman"/>
          <w:color w:val="000000"/>
          <w:sz w:val="24"/>
          <w:u w:val="single"/>
        </w:rPr>
      </w:pP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1849"/>
        <w:gridCol w:w="7445"/>
      </w:tblGrid>
      <w:tr w:rsidR="006E13BE" w:rsidRPr="00CB4130" w:rsidTr="0020458F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CB4130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CB4130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CB4130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Доминирующая область</w:t>
            </w:r>
          </w:p>
        </w:tc>
        <w:tc>
          <w:tcPr>
            <w:tcW w:w="7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Интеграция образовательных областей (задачи)</w:t>
            </w:r>
          </w:p>
        </w:tc>
      </w:tr>
      <w:tr w:rsidR="006E13BE" w:rsidRPr="00CB4130" w:rsidTr="0020458F">
        <w:trPr>
          <w:trHeight w:hRule="exact" w:val="1008"/>
        </w:trPr>
        <w:tc>
          <w:tcPr>
            <w:tcW w:w="42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«Здоровье»</w:t>
            </w: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«Физическая культура»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(развитие физических качеств и накопление двигательного опыта как  важнейшее условие сохранения и укрепления здоровья детей)</w:t>
            </w:r>
          </w:p>
        </w:tc>
      </w:tr>
      <w:tr w:rsidR="006E13BE" w:rsidRPr="00CB4130" w:rsidTr="0020458F">
        <w:trPr>
          <w:trHeight w:hRule="exact" w:val="1008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 xml:space="preserve">«Познание» 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(формирование целостной картины мира, расширение кругозора в части представлений о здоровье и здоровом образе жизни человека)</w:t>
            </w:r>
          </w:p>
        </w:tc>
      </w:tr>
      <w:tr w:rsidR="006E13BE" w:rsidRPr="00CB4130" w:rsidTr="0020458F">
        <w:trPr>
          <w:trHeight w:hRule="exact" w:val="1307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 xml:space="preserve">«Социализация» 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(формирование первичных ценностных представлений о здоровье и здоровом образе жизни человека, соблюдение элементарных общепринятых норм и правил в части здорового образа жизни)</w:t>
            </w:r>
          </w:p>
        </w:tc>
      </w:tr>
      <w:tr w:rsidR="006E13BE" w:rsidRPr="00CB4130" w:rsidTr="0020458F">
        <w:trPr>
          <w:trHeight w:hRule="exact" w:val="1008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«Безопасность»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(формирование основ безопасности собственной  жизнедеятельности, в том числе здоровья)</w:t>
            </w:r>
          </w:p>
        </w:tc>
      </w:tr>
      <w:tr w:rsidR="006E13BE" w:rsidRPr="00CB4130" w:rsidTr="0020458F"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«Коммуникация»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 xml:space="preserve">(развитие свободного общения </w:t>
            </w:r>
            <w:proofErr w:type="gramStart"/>
            <w:r w:rsidRPr="00CB4130">
              <w:rPr>
                <w:rFonts w:ascii="Times New Roman" w:hAnsi="Times New Roman"/>
                <w:sz w:val="24"/>
              </w:rPr>
              <w:t>со</w:t>
            </w:r>
            <w:proofErr w:type="gramEnd"/>
            <w:r w:rsidRPr="00CB4130">
              <w:rPr>
                <w:rFonts w:ascii="Times New Roman" w:hAnsi="Times New Roman"/>
                <w:sz w:val="24"/>
              </w:rPr>
              <w:t xml:space="preserve"> взрослыми и детьми по поводу здоровья и здорового образа жизни человека)</w:t>
            </w:r>
          </w:p>
        </w:tc>
      </w:tr>
      <w:tr w:rsidR="006E13BE" w:rsidRPr="00CB4130" w:rsidTr="0020458F">
        <w:trPr>
          <w:trHeight w:hRule="exact" w:val="929"/>
        </w:trPr>
        <w:tc>
          <w:tcPr>
            <w:tcW w:w="42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«Физическая культура»</w:t>
            </w: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«Здоровье»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(в части решения общей задачи по охране жизни и укреплению физического и психического здоровья</w:t>
            </w:r>
            <w:proofErr w:type="gramStart"/>
            <w:r w:rsidRPr="00CB4130"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</w:p>
        </w:tc>
      </w:tr>
      <w:tr w:rsidR="006E13BE" w:rsidRPr="00CB4130" w:rsidTr="0020458F">
        <w:trPr>
          <w:trHeight w:hRule="exact" w:val="1008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«Музыка»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(развитие музыкально-</w:t>
            </w:r>
            <w:proofErr w:type="gramStart"/>
            <w:r w:rsidRPr="00CB4130">
              <w:rPr>
                <w:rFonts w:ascii="Times New Roman" w:hAnsi="Times New Roman"/>
                <w:sz w:val="24"/>
              </w:rPr>
              <w:t>ритмической деятельности</w:t>
            </w:r>
            <w:proofErr w:type="gramEnd"/>
            <w:r w:rsidRPr="00CB4130">
              <w:rPr>
                <w:rFonts w:ascii="Times New Roman" w:hAnsi="Times New Roman"/>
                <w:sz w:val="24"/>
              </w:rPr>
              <w:t xml:space="preserve"> на основе физических качеств и основных движений детей)</w:t>
            </w:r>
          </w:p>
        </w:tc>
      </w:tr>
      <w:tr w:rsidR="006E13BE" w:rsidRPr="00CB4130" w:rsidTr="0020458F">
        <w:trPr>
          <w:trHeight w:hRule="exact" w:val="1307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 xml:space="preserve">«Познание» 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 xml:space="preserve">(в части двигательной активности как способа усвоения ребенком предметных действий, а также одного из средств овладения </w:t>
            </w:r>
            <w:proofErr w:type="spellStart"/>
            <w:r w:rsidRPr="00CB4130">
              <w:rPr>
                <w:rFonts w:ascii="Times New Roman" w:hAnsi="Times New Roman"/>
                <w:sz w:val="24"/>
              </w:rPr>
              <w:t>операциональным</w:t>
            </w:r>
            <w:proofErr w:type="spellEnd"/>
            <w:r w:rsidRPr="00CB4130">
              <w:rPr>
                <w:rFonts w:ascii="Times New Roman" w:hAnsi="Times New Roman"/>
                <w:sz w:val="24"/>
              </w:rPr>
              <w:t xml:space="preserve"> составом различных видов детской деятельности)</w:t>
            </w:r>
          </w:p>
        </w:tc>
      </w:tr>
      <w:tr w:rsidR="006E13BE" w:rsidRPr="00CB4130" w:rsidTr="0020458F">
        <w:trPr>
          <w:trHeight w:hRule="exact" w:val="1307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«Коммуникация»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 xml:space="preserve">(развитие свободного общения </w:t>
            </w:r>
            <w:proofErr w:type="gramStart"/>
            <w:r w:rsidRPr="00CB4130">
              <w:rPr>
                <w:rFonts w:ascii="Times New Roman" w:hAnsi="Times New Roman"/>
                <w:sz w:val="24"/>
              </w:rPr>
              <w:t>со</w:t>
            </w:r>
            <w:proofErr w:type="gramEnd"/>
            <w:r w:rsidRPr="00CB4130">
              <w:rPr>
                <w:rFonts w:ascii="Times New Roman" w:hAnsi="Times New Roman"/>
                <w:sz w:val="24"/>
              </w:rPr>
              <w:t xml:space="preserve"> взрослыми и детьми в части необходимости двигательной активности и физического совершенствования; игровое общение)</w:t>
            </w:r>
          </w:p>
        </w:tc>
      </w:tr>
      <w:tr w:rsidR="006E13BE" w:rsidRPr="00CB4130" w:rsidTr="0020458F">
        <w:trPr>
          <w:trHeight w:hRule="exact" w:val="1905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«Социализация»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 xml:space="preserve">(приобщение к ценностям физической культуры; формирование первичных представлений о себе, собственных двигательных возможностях и особенностях, приобщение к элементарным общепринятым нормам и правилам взаимоотношения со сверстниками и взрослыми в совместной двигательной активности) </w:t>
            </w:r>
          </w:p>
        </w:tc>
      </w:tr>
      <w:tr w:rsidR="006E13BE" w:rsidRPr="00CB4130" w:rsidTr="0020458F"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«Труд»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(накопление опыта двигательной активности)</w:t>
            </w:r>
          </w:p>
        </w:tc>
      </w:tr>
      <w:tr w:rsidR="006E13BE" w:rsidRPr="00CB4130" w:rsidTr="0020458F">
        <w:trPr>
          <w:trHeight w:hRule="exact" w:val="1606"/>
        </w:trPr>
        <w:tc>
          <w:tcPr>
            <w:tcW w:w="42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 xml:space="preserve">«Социализация» </w:t>
            </w: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«Коммуникация»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 xml:space="preserve">(развитие свободного общения </w:t>
            </w:r>
            <w:proofErr w:type="gramStart"/>
            <w:r w:rsidRPr="00CB4130">
              <w:rPr>
                <w:rFonts w:ascii="Times New Roman" w:hAnsi="Times New Roman"/>
                <w:sz w:val="24"/>
              </w:rPr>
              <w:t>со</w:t>
            </w:r>
            <w:proofErr w:type="gramEnd"/>
            <w:r w:rsidRPr="00CB4130">
              <w:rPr>
                <w:rFonts w:ascii="Times New Roman" w:hAnsi="Times New Roman"/>
                <w:sz w:val="24"/>
              </w:rPr>
              <w:t xml:space="preserve"> взрослыми и детьми в части формирования первичных ценностных представлений, представлений о себе, семье, обществе, государстве, мире, а также соблюдения элементарных общепринятых норм и правил поведения)</w:t>
            </w:r>
          </w:p>
        </w:tc>
      </w:tr>
      <w:tr w:rsidR="006E13BE" w:rsidRPr="00CB4130" w:rsidTr="0020458F">
        <w:trPr>
          <w:trHeight w:hRule="exact" w:val="1307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«Познание»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 xml:space="preserve">(формирование целостной картины мира и расширение кругозора в части представлений о себе, семье, </w:t>
            </w:r>
            <w:proofErr w:type="spellStart"/>
            <w:r w:rsidRPr="00CB4130">
              <w:rPr>
                <w:rFonts w:ascii="Times New Roman" w:hAnsi="Times New Roman"/>
                <w:sz w:val="24"/>
              </w:rPr>
              <w:t>гендерной</w:t>
            </w:r>
            <w:proofErr w:type="spellEnd"/>
            <w:r w:rsidRPr="00CB4130">
              <w:rPr>
                <w:rFonts w:ascii="Times New Roman" w:hAnsi="Times New Roman"/>
                <w:sz w:val="24"/>
              </w:rPr>
              <w:t xml:space="preserve"> принадлежности, социуме, государстве, мире)</w:t>
            </w:r>
          </w:p>
        </w:tc>
      </w:tr>
      <w:tr w:rsidR="006E13BE" w:rsidRPr="00CB4130" w:rsidTr="0020458F">
        <w:trPr>
          <w:trHeight w:hRule="exact" w:val="1307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«Труд»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 xml:space="preserve">(формирование представлений о труде, профессиях, людях труда, желания трудиться, устанавливать взаимоотношения </w:t>
            </w:r>
            <w:proofErr w:type="gramStart"/>
            <w:r w:rsidRPr="00CB4130">
              <w:rPr>
                <w:rFonts w:ascii="Times New Roman" w:hAnsi="Times New Roman"/>
                <w:sz w:val="24"/>
              </w:rPr>
              <w:t>со</w:t>
            </w:r>
            <w:proofErr w:type="gramEnd"/>
            <w:r w:rsidRPr="00CB4130">
              <w:rPr>
                <w:rFonts w:ascii="Times New Roman" w:hAnsi="Times New Roman"/>
                <w:sz w:val="24"/>
              </w:rPr>
              <w:t xml:space="preserve"> взрослыми и детьми в процессе трудовой деятельности)</w:t>
            </w:r>
          </w:p>
        </w:tc>
      </w:tr>
      <w:tr w:rsidR="006E13BE" w:rsidRPr="00CB4130" w:rsidTr="0020458F">
        <w:trPr>
          <w:trHeight w:hRule="exact" w:val="1008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«Безопасность»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(формирование основ безопасности собственной  жизнедеятельности в семье и обществе, а также безопасности окружающего мира)</w:t>
            </w:r>
          </w:p>
        </w:tc>
      </w:tr>
      <w:tr w:rsidR="006E13BE" w:rsidRPr="00CB4130" w:rsidTr="0020458F"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«Физическая культура»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(развитие игровой деятельности в части подвижных игр с правилами)</w:t>
            </w:r>
          </w:p>
        </w:tc>
      </w:tr>
      <w:tr w:rsidR="006E13BE" w:rsidRPr="00CB4130" w:rsidTr="0020458F">
        <w:trPr>
          <w:trHeight w:hRule="exact" w:val="1734"/>
        </w:trPr>
        <w:tc>
          <w:tcPr>
            <w:tcW w:w="42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«Безопасность»</w:t>
            </w: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«Коммуникация»</w:t>
            </w:r>
          </w:p>
          <w:p w:rsidR="006E13BE" w:rsidRPr="00CB4130" w:rsidRDefault="006E13BE" w:rsidP="00D16C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(развитие свободного общения с взрослыми и детьми в процессе освоения способов безопасного поведения, способов оказания помощи самому себе, помощи другому, правил поведения в стандартных опасных ситуациях и др., в части формирования основ экологического сознания)</w:t>
            </w:r>
          </w:p>
        </w:tc>
      </w:tr>
      <w:tr w:rsidR="006E13BE" w:rsidRPr="00CB4130" w:rsidTr="0020458F">
        <w:trPr>
          <w:trHeight w:hRule="exact" w:val="1217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«Труд»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(формирование представлений и освоение способов безопасного поведения, основ экологического сознания в процессе трудовой деятельности)</w:t>
            </w:r>
          </w:p>
        </w:tc>
      </w:tr>
      <w:tr w:rsidR="006E13BE" w:rsidRPr="00CB4130" w:rsidTr="0020458F">
        <w:trPr>
          <w:trHeight w:hRule="exact" w:val="1562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 xml:space="preserve">«Познание» 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(формирование целостной картины мира, расширение кругозора в части представлений о возможных опасностях, способах их избегания, способах сохранения здоровья и жизни, безопасности окружающей природы)</w:t>
            </w:r>
          </w:p>
        </w:tc>
      </w:tr>
      <w:tr w:rsidR="006E13BE" w:rsidRPr="00CB4130" w:rsidTr="0020458F">
        <w:trPr>
          <w:trHeight w:hRule="exact" w:val="1559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«Социализация»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 xml:space="preserve">(формирование первичных представлений о себе, </w:t>
            </w:r>
            <w:proofErr w:type="spellStart"/>
            <w:r w:rsidRPr="00CB4130">
              <w:rPr>
                <w:rFonts w:ascii="Times New Roman" w:hAnsi="Times New Roman"/>
                <w:sz w:val="24"/>
              </w:rPr>
              <w:t>гендерных</w:t>
            </w:r>
            <w:proofErr w:type="spellEnd"/>
            <w:r w:rsidRPr="00CB4130">
              <w:rPr>
                <w:rFonts w:ascii="Times New Roman" w:hAnsi="Times New Roman"/>
                <w:sz w:val="24"/>
              </w:rPr>
              <w:t xml:space="preserve"> особенностях, семье, социуме и государстве, освоение общепринятых норм и правил взаимоотношений </w:t>
            </w:r>
            <w:proofErr w:type="gramStart"/>
            <w:r w:rsidRPr="00CB4130">
              <w:rPr>
                <w:rFonts w:ascii="Times New Roman" w:hAnsi="Times New Roman"/>
                <w:sz w:val="24"/>
              </w:rPr>
              <w:t>со</w:t>
            </w:r>
            <w:proofErr w:type="gramEnd"/>
            <w:r w:rsidRPr="00CB4130">
              <w:rPr>
                <w:rFonts w:ascii="Times New Roman" w:hAnsi="Times New Roman"/>
                <w:sz w:val="24"/>
              </w:rPr>
              <w:t xml:space="preserve"> взрослыми и сверстниками в контексте безопасного поведения и основ экологического сознания)</w:t>
            </w:r>
          </w:p>
        </w:tc>
      </w:tr>
      <w:tr w:rsidR="006E13BE" w:rsidRPr="00CB4130" w:rsidTr="0020458F"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«Здоровье»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(формирование первичных ценностных представлений о здоровье и здоровом образе жизни человека)</w:t>
            </w:r>
          </w:p>
        </w:tc>
      </w:tr>
      <w:tr w:rsidR="006E13BE" w:rsidRPr="00CB4130" w:rsidTr="0020458F">
        <w:trPr>
          <w:trHeight w:hRule="exact" w:val="1008"/>
        </w:trPr>
        <w:tc>
          <w:tcPr>
            <w:tcW w:w="42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8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«Труд»</w:t>
            </w: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«Коммуникация»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 xml:space="preserve">(развитие свободного общения </w:t>
            </w:r>
            <w:proofErr w:type="gramStart"/>
            <w:r w:rsidRPr="00CB4130">
              <w:rPr>
                <w:rFonts w:ascii="Times New Roman" w:hAnsi="Times New Roman"/>
                <w:sz w:val="24"/>
              </w:rPr>
              <w:t>со</w:t>
            </w:r>
            <w:proofErr w:type="gramEnd"/>
            <w:r w:rsidRPr="00CB4130">
              <w:rPr>
                <w:rFonts w:ascii="Times New Roman" w:hAnsi="Times New Roman"/>
                <w:sz w:val="24"/>
              </w:rPr>
              <w:t xml:space="preserve"> взрослыми и детьми в процессе трудовой деятельности, знакомства с трудом взрослых)</w:t>
            </w:r>
          </w:p>
        </w:tc>
      </w:tr>
      <w:tr w:rsidR="006E13BE" w:rsidRPr="00CB4130" w:rsidTr="0020458F">
        <w:trPr>
          <w:trHeight w:hRule="exact" w:val="1008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«Познание»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(формирование целостной картины мира и расширение кругозора в части развития представлений о труде взрослых, детей)</w:t>
            </w:r>
          </w:p>
        </w:tc>
      </w:tr>
      <w:tr w:rsidR="006E13BE" w:rsidRPr="00CB4130" w:rsidTr="0020458F">
        <w:trPr>
          <w:trHeight w:hRule="exact" w:val="1008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«Безопасность»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(формирование основ безопасности собственной  жизнедеятельности в процессе трудовой деятельности)</w:t>
            </w:r>
          </w:p>
        </w:tc>
      </w:tr>
      <w:tr w:rsidR="006E13BE" w:rsidRPr="00CB4130" w:rsidTr="0020458F">
        <w:trPr>
          <w:trHeight w:hRule="exact" w:val="1905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«Социализация»</w:t>
            </w:r>
          </w:p>
          <w:p w:rsidR="006E13BE" w:rsidRPr="00CB4130" w:rsidRDefault="006E13BE" w:rsidP="00D16C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 xml:space="preserve">(формирование первичных представлений о себе, </w:t>
            </w:r>
            <w:proofErr w:type="spellStart"/>
            <w:r w:rsidRPr="00CB4130">
              <w:rPr>
                <w:rFonts w:ascii="Times New Roman" w:hAnsi="Times New Roman"/>
                <w:sz w:val="24"/>
              </w:rPr>
              <w:t>гендерных</w:t>
            </w:r>
            <w:proofErr w:type="spellEnd"/>
            <w:r w:rsidRPr="00CB4130">
              <w:rPr>
                <w:rFonts w:ascii="Times New Roman" w:hAnsi="Times New Roman"/>
                <w:sz w:val="24"/>
              </w:rPr>
              <w:t xml:space="preserve"> особенностях, семье, социуме и государстве, освоение общепринятых норм и правил взаимоотношений с взрослыми и сверстниками в контексте развития детского труда и представлений о труде взрослых)</w:t>
            </w:r>
          </w:p>
        </w:tc>
      </w:tr>
      <w:tr w:rsidR="006E13BE" w:rsidRPr="00CB4130" w:rsidTr="0020458F"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«Физическая культура»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lastRenderedPageBreak/>
              <w:t>(развитие физических качеств ребенка в процессе освоения разных видов труда)</w:t>
            </w:r>
          </w:p>
        </w:tc>
      </w:tr>
      <w:tr w:rsidR="006E13BE" w:rsidRPr="00CB4130" w:rsidTr="0020458F">
        <w:trPr>
          <w:trHeight w:hRule="exact" w:val="1307"/>
        </w:trPr>
        <w:tc>
          <w:tcPr>
            <w:tcW w:w="42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18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«Познание»</w:t>
            </w: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«Коммуникация»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(развитие познавательно-исследовательской и продуктивной деятельности в процессе свободного общения со сверстниками и взрослыми</w:t>
            </w:r>
            <w:proofErr w:type="gramStart"/>
            <w:r w:rsidRPr="00CB4130"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</w:p>
        </w:tc>
      </w:tr>
      <w:tr w:rsidR="006E13BE" w:rsidRPr="00CB4130" w:rsidTr="0020458F">
        <w:trPr>
          <w:trHeight w:hRule="exact" w:val="1261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«Чтение художественной литературы»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(решение специфическими средствами идентичной основной задачи психолого-педагогической работы – формирование целостной картины мира)</w:t>
            </w:r>
          </w:p>
        </w:tc>
      </w:tr>
      <w:tr w:rsidR="006E13BE" w:rsidRPr="00CB4130" w:rsidTr="0020458F">
        <w:trPr>
          <w:trHeight w:hRule="exact" w:val="1008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«Здоровье»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(расширение кругозора детей в части представлений о здоровом образе жизни)</w:t>
            </w:r>
          </w:p>
        </w:tc>
      </w:tr>
      <w:tr w:rsidR="006E13BE" w:rsidRPr="00CB4130" w:rsidTr="0020458F">
        <w:trPr>
          <w:trHeight w:hRule="exact" w:val="1008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«Социализация»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(формирование целостной картины мира и расширение кругозора в части представлений о себе, семье, обществе, государстве, мире)</w:t>
            </w:r>
          </w:p>
        </w:tc>
      </w:tr>
      <w:tr w:rsidR="006E13BE" w:rsidRPr="00CB4130" w:rsidTr="0020458F">
        <w:trPr>
          <w:trHeight w:hRule="exact" w:val="1307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«Безопасность»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 xml:space="preserve">(формирование целостной картины мира и расширение кругозора в части представлений о безопасности собственной  жизнедеятельности и безопасности окружающего мира природы) </w:t>
            </w:r>
          </w:p>
        </w:tc>
      </w:tr>
      <w:tr w:rsidR="006E13BE" w:rsidRPr="00CB4130" w:rsidTr="0020458F">
        <w:trPr>
          <w:trHeight w:hRule="exact" w:val="709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«Музыка»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(расширение кругозора в части музыкального искусства)</w:t>
            </w:r>
          </w:p>
        </w:tc>
      </w:tr>
      <w:tr w:rsidR="006E13BE" w:rsidRPr="00CB4130" w:rsidTr="0020458F"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«Художественное творчество»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(расширение кругозора в части изобразительного искусства)</w:t>
            </w:r>
          </w:p>
        </w:tc>
      </w:tr>
      <w:tr w:rsidR="006E13BE" w:rsidRPr="00CB4130" w:rsidTr="0020458F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«Коммуникация»</w:t>
            </w: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Решение основных психолого-педагогических задач осуществляется во всех образовательных областях</w:t>
            </w:r>
          </w:p>
        </w:tc>
      </w:tr>
      <w:tr w:rsidR="006E13BE" w:rsidRPr="00CB4130" w:rsidTr="0020458F">
        <w:trPr>
          <w:trHeight w:hRule="exact" w:val="1008"/>
        </w:trPr>
        <w:tc>
          <w:tcPr>
            <w:tcW w:w="42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8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«Чтение художественной литературы»</w:t>
            </w: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«Коммуникация»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 xml:space="preserve">(развитие свободного общения </w:t>
            </w:r>
            <w:proofErr w:type="gramStart"/>
            <w:r w:rsidRPr="00CB4130">
              <w:rPr>
                <w:rFonts w:ascii="Times New Roman" w:hAnsi="Times New Roman"/>
                <w:sz w:val="24"/>
              </w:rPr>
              <w:t>со</w:t>
            </w:r>
            <w:proofErr w:type="gramEnd"/>
            <w:r w:rsidRPr="00CB4130">
              <w:rPr>
                <w:rFonts w:ascii="Times New Roman" w:hAnsi="Times New Roman"/>
                <w:sz w:val="24"/>
              </w:rPr>
              <w:t xml:space="preserve"> взрослыми и детьми по поводу прочитанного, практическое овладение нормами речи)</w:t>
            </w:r>
          </w:p>
        </w:tc>
      </w:tr>
      <w:tr w:rsidR="006E13BE" w:rsidRPr="00CB4130" w:rsidTr="0020458F">
        <w:trPr>
          <w:trHeight w:hRule="exact" w:val="709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«Познание»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 xml:space="preserve">(формирование целостной картины мира, расширение кругозора) </w:t>
            </w:r>
          </w:p>
        </w:tc>
      </w:tr>
      <w:tr w:rsidR="006E13BE" w:rsidRPr="00CB4130" w:rsidTr="0020458F">
        <w:trPr>
          <w:trHeight w:hRule="exact" w:val="1307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«Социализация»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(формирование первичных представлений о себе, своих чувствах и эмоциях, окружающем мире людей, природы, а  также формирование первичных ценностных представлений)</w:t>
            </w:r>
          </w:p>
        </w:tc>
      </w:tr>
      <w:tr w:rsidR="006E13BE" w:rsidRPr="00CB4130" w:rsidTr="0020458F"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«Художественное творчество»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(развитие детского творчества)</w:t>
            </w:r>
          </w:p>
        </w:tc>
      </w:tr>
      <w:tr w:rsidR="006E13BE" w:rsidRPr="00CB4130" w:rsidTr="0020458F">
        <w:trPr>
          <w:trHeight w:hRule="exact" w:val="1008"/>
        </w:trPr>
        <w:tc>
          <w:tcPr>
            <w:tcW w:w="42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8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«Музыка»</w:t>
            </w: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«Физическая культура»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(развитие физических каче</w:t>
            </w:r>
            <w:proofErr w:type="gramStart"/>
            <w:r w:rsidRPr="00CB4130">
              <w:rPr>
                <w:rFonts w:ascii="Times New Roman" w:hAnsi="Times New Roman"/>
                <w:sz w:val="24"/>
              </w:rPr>
              <w:t>ств дл</w:t>
            </w:r>
            <w:proofErr w:type="gramEnd"/>
            <w:r w:rsidRPr="00CB4130">
              <w:rPr>
                <w:rFonts w:ascii="Times New Roman" w:hAnsi="Times New Roman"/>
                <w:sz w:val="24"/>
              </w:rPr>
              <w:t>я музыкально-ритмической деятельности)</w:t>
            </w:r>
          </w:p>
        </w:tc>
      </w:tr>
      <w:tr w:rsidR="006E13BE" w:rsidRPr="00CB4130" w:rsidTr="0020458F">
        <w:trPr>
          <w:trHeight w:hRule="exact" w:val="1008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«Коммуникация»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 xml:space="preserve">(развитие свободного общения </w:t>
            </w:r>
            <w:proofErr w:type="gramStart"/>
            <w:r w:rsidRPr="00CB4130">
              <w:rPr>
                <w:rFonts w:ascii="Times New Roman" w:hAnsi="Times New Roman"/>
                <w:sz w:val="24"/>
              </w:rPr>
              <w:t>со</w:t>
            </w:r>
            <w:proofErr w:type="gramEnd"/>
            <w:r w:rsidRPr="00CB4130">
              <w:rPr>
                <w:rFonts w:ascii="Times New Roman" w:hAnsi="Times New Roman"/>
                <w:sz w:val="24"/>
              </w:rPr>
              <w:t xml:space="preserve"> взрослыми и детьми по поводу музыки)</w:t>
            </w:r>
          </w:p>
        </w:tc>
      </w:tr>
      <w:tr w:rsidR="006E13BE" w:rsidRPr="00CB4130" w:rsidTr="0020458F">
        <w:trPr>
          <w:trHeight w:hRule="exact" w:val="1008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«Познание»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 xml:space="preserve">(расширение кругозора детей в части элементарных представлений о музыке как виде искусства) </w:t>
            </w:r>
          </w:p>
        </w:tc>
      </w:tr>
      <w:tr w:rsidR="006E13BE" w:rsidRPr="00CB4130" w:rsidTr="0020458F"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«Социализация»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(формирование первичных представлений о себе, своих чувствах и эмоциях, а также окружающем мире в части культуры и  музыкального искусства)</w:t>
            </w:r>
          </w:p>
        </w:tc>
      </w:tr>
      <w:tr w:rsidR="006E13BE" w:rsidRPr="00CB4130" w:rsidTr="0020458F">
        <w:trPr>
          <w:trHeight w:hRule="exact" w:val="1119"/>
        </w:trPr>
        <w:tc>
          <w:tcPr>
            <w:tcW w:w="42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8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 xml:space="preserve"> «Художественное творчество»</w:t>
            </w: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«Коммуникация»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 xml:space="preserve">(развитие свободного общения </w:t>
            </w:r>
            <w:proofErr w:type="gramStart"/>
            <w:r w:rsidRPr="00CB4130">
              <w:rPr>
                <w:rFonts w:ascii="Times New Roman" w:hAnsi="Times New Roman"/>
                <w:sz w:val="24"/>
              </w:rPr>
              <w:t>со</w:t>
            </w:r>
            <w:proofErr w:type="gramEnd"/>
            <w:r w:rsidRPr="00CB4130">
              <w:rPr>
                <w:rFonts w:ascii="Times New Roman" w:hAnsi="Times New Roman"/>
                <w:sz w:val="24"/>
              </w:rPr>
              <w:t xml:space="preserve"> взрослыми и детьми по поводу процесса и результатов продуктивной деятельности)</w:t>
            </w:r>
          </w:p>
        </w:tc>
      </w:tr>
      <w:tr w:rsidR="006E13BE" w:rsidRPr="00CB4130" w:rsidTr="0020458F">
        <w:trPr>
          <w:trHeight w:hRule="exact" w:val="1008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 xml:space="preserve">«Познание» 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 xml:space="preserve">(формирование целостной картины мира, расширение кругозора в части </w:t>
            </w:r>
            <w:proofErr w:type="gramStart"/>
            <w:r w:rsidRPr="00CB4130">
              <w:rPr>
                <w:rFonts w:ascii="Times New Roman" w:hAnsi="Times New Roman"/>
                <w:sz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CB4130">
              <w:rPr>
                <w:rFonts w:ascii="Times New Roman" w:hAnsi="Times New Roman"/>
                <w:sz w:val="24"/>
              </w:rPr>
              <w:t>разительного искусства, творчеств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B413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E13BE" w:rsidRPr="00CB4130" w:rsidTr="0020458F">
        <w:trPr>
          <w:trHeight w:hRule="exact" w:val="1682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«Безопасность»</w:t>
            </w:r>
          </w:p>
          <w:p w:rsidR="006E13BE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CB4130">
              <w:rPr>
                <w:rFonts w:ascii="Times New Roman" w:hAnsi="Times New Roman"/>
                <w:sz w:val="24"/>
              </w:rPr>
              <w:t>(формирование основ безопасности собственной  жизнедеятельности в</w:t>
            </w:r>
            <w:proofErr w:type="gramEnd"/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 xml:space="preserve"> различных </w:t>
            </w:r>
            <w:proofErr w:type="gramStart"/>
            <w:r w:rsidRPr="00CB4130">
              <w:rPr>
                <w:rFonts w:ascii="Times New Roman" w:hAnsi="Times New Roman"/>
                <w:sz w:val="24"/>
              </w:rPr>
              <w:t>видах</w:t>
            </w:r>
            <w:proofErr w:type="gramEnd"/>
            <w:r w:rsidRPr="00CB4130">
              <w:rPr>
                <w:rFonts w:ascii="Times New Roman" w:hAnsi="Times New Roman"/>
                <w:sz w:val="24"/>
              </w:rPr>
              <w:t xml:space="preserve"> продуктивно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B4130">
              <w:rPr>
                <w:rFonts w:ascii="Times New Roman" w:hAnsi="Times New Roman"/>
                <w:sz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</w:p>
        </w:tc>
      </w:tr>
      <w:tr w:rsidR="006E13BE" w:rsidRPr="00CB4130" w:rsidTr="0020458F">
        <w:trPr>
          <w:trHeight w:hRule="exact" w:val="1307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«Труд»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(формирование трудовых умений и навыков, адекватных возрасту воспитанников, трудолюбия в различных видах продуктивной деятельности)</w:t>
            </w:r>
          </w:p>
        </w:tc>
      </w:tr>
      <w:tr w:rsidR="006E13BE" w:rsidRPr="00CB4130" w:rsidTr="0020458F">
        <w:trPr>
          <w:trHeight w:hRule="exact" w:val="1008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«Музыка»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(развитие детского творчества, приобщение к различным видам искусства)</w:t>
            </w:r>
          </w:p>
        </w:tc>
      </w:tr>
      <w:tr w:rsidR="006E13BE" w:rsidRPr="00CB4130" w:rsidTr="0020458F">
        <w:trPr>
          <w:trHeight w:hRule="exact" w:val="1008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«Чтение художественной литературы»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(развитие детского творчества, приобщение к различным видам искусства)</w:t>
            </w:r>
          </w:p>
        </w:tc>
      </w:tr>
      <w:tr w:rsidR="006E13BE" w:rsidRPr="00CB4130" w:rsidTr="0020458F"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«Физическая культура»</w:t>
            </w:r>
          </w:p>
          <w:p w:rsidR="006E13BE" w:rsidRPr="00CB4130" w:rsidRDefault="006E13BE" w:rsidP="006E1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4130">
              <w:rPr>
                <w:rFonts w:ascii="Times New Roman" w:hAnsi="Times New Roman"/>
                <w:sz w:val="24"/>
              </w:rPr>
              <w:t>(развитие детского творчества, приобщение к различным видам искусства)</w:t>
            </w:r>
          </w:p>
        </w:tc>
      </w:tr>
    </w:tbl>
    <w:p w:rsidR="00A149D6" w:rsidRDefault="00A149D6" w:rsidP="0020458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149D6" w:rsidRDefault="00A149D6" w:rsidP="0020458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149D6" w:rsidRDefault="00A149D6" w:rsidP="0020458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149D6" w:rsidRDefault="00A149D6" w:rsidP="0020458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20458F" w:rsidRDefault="00FE2E92" w:rsidP="0020458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E5A3E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1.2.4.</w:t>
      </w:r>
      <w:r w:rsidRPr="009E5A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E5A3E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Проектирование образовательного процесса на основе праздников, событий (комплексно- тематическое планирование)</w:t>
      </w:r>
    </w:p>
    <w:p w:rsidR="00FE2E92" w:rsidRPr="009E5A3E" w:rsidRDefault="00FE2E92" w:rsidP="0020458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E5A3E">
        <w:rPr>
          <w:rFonts w:ascii="Times New Roman" w:hAnsi="Times New Roman" w:cs="Times New Roman"/>
          <w:b/>
          <w:bCs/>
        </w:rPr>
        <w:t xml:space="preserve">в </w:t>
      </w:r>
      <w:r w:rsidRPr="009E5A3E">
        <w:rPr>
          <w:rFonts w:ascii="Times New Roman" w:hAnsi="Times New Roman" w:cs="Times New Roman"/>
          <w:b/>
          <w:bCs/>
          <w:lang w:val="en-US"/>
        </w:rPr>
        <w:t>I</w:t>
      </w:r>
      <w:r w:rsidRPr="009E5A3E">
        <w:rPr>
          <w:rFonts w:ascii="Times New Roman" w:hAnsi="Times New Roman" w:cs="Times New Roman"/>
          <w:b/>
          <w:bCs/>
        </w:rPr>
        <w:t xml:space="preserve"> младшей группе</w:t>
      </w:r>
    </w:p>
    <w:tbl>
      <w:tblPr>
        <w:tblW w:w="0" w:type="auto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1991"/>
        <w:gridCol w:w="4519"/>
        <w:gridCol w:w="1351"/>
        <w:gridCol w:w="2219"/>
      </w:tblGrid>
      <w:tr w:rsidR="00FE2E92" w:rsidRPr="009E5A3E">
        <w:tc>
          <w:tcPr>
            <w:tcW w:w="1991" w:type="dxa"/>
            <w:vAlign w:val="center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9E5A3E">
              <w:rPr>
                <w:rFonts w:ascii="Times New Roman" w:eastAsiaTheme="minorEastAsia" w:hAnsi="Times New Roman" w:cs="Times New Roman"/>
                <w:b/>
                <w:bCs/>
              </w:rPr>
              <w:t>Тема</w:t>
            </w:r>
          </w:p>
        </w:tc>
        <w:tc>
          <w:tcPr>
            <w:tcW w:w="4519" w:type="dxa"/>
            <w:vAlign w:val="center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9E5A3E">
              <w:rPr>
                <w:rFonts w:ascii="Times New Roman" w:eastAsiaTheme="minorEastAsia" w:hAnsi="Times New Roman" w:cs="Times New Roman"/>
                <w:b/>
                <w:bCs/>
              </w:rPr>
              <w:t>Содержание работы</w:t>
            </w:r>
          </w:p>
        </w:tc>
        <w:tc>
          <w:tcPr>
            <w:tcW w:w="1351" w:type="dxa"/>
            <w:vAlign w:val="center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9E5A3E">
              <w:rPr>
                <w:rFonts w:ascii="Times New Roman" w:eastAsiaTheme="minorEastAsia" w:hAnsi="Times New Roman" w:cs="Times New Roman"/>
                <w:b/>
                <w:bCs/>
              </w:rPr>
              <w:t>Период</w:t>
            </w:r>
          </w:p>
        </w:tc>
        <w:tc>
          <w:tcPr>
            <w:tcW w:w="2219" w:type="dxa"/>
            <w:vAlign w:val="center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9E5A3E">
              <w:rPr>
                <w:rFonts w:ascii="Times New Roman" w:eastAsiaTheme="minorEastAsia" w:hAnsi="Times New Roman" w:cs="Times New Roman"/>
                <w:b/>
                <w:bCs/>
              </w:rPr>
              <w:t>Итоговые мероприятия</w:t>
            </w:r>
          </w:p>
        </w:tc>
      </w:tr>
      <w:tr w:rsidR="00FE2E92" w:rsidRPr="009E5A3E">
        <w:tc>
          <w:tcPr>
            <w:tcW w:w="1991" w:type="dxa"/>
          </w:tcPr>
          <w:p w:rsidR="00FE2E92" w:rsidRPr="009E5A3E" w:rsidRDefault="00FE2E92" w:rsidP="009E5A3E">
            <w:pPr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1. Здравствуй, детский сад!</w:t>
            </w:r>
          </w:p>
        </w:tc>
        <w:tc>
          <w:tcPr>
            <w:tcW w:w="4519" w:type="dxa"/>
          </w:tcPr>
          <w:p w:rsidR="00FE2E92" w:rsidRPr="009E5A3E" w:rsidRDefault="00FE2E92" w:rsidP="009E5A3E">
            <w:pPr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Адаптировать детей к условиям детского сада. Познакомить с детским садом как ближайшим социальным окружением ребенка. Познакомить с детьми, воспитателем. Способствовать формированию положительных эмоций по отношению к детскому саду, воспитателю, детям. Поддерживать у детей интерес к окружающей действительности. Побуждать у детей эмоциональную отзывчивость к эстетической стороне окружающей действительности (природа, окружающие предметы, картины, иллюстрации, музыка). Формировать навык называть воспитателя по имени, отчеству.</w:t>
            </w:r>
          </w:p>
        </w:tc>
        <w:tc>
          <w:tcPr>
            <w:tcW w:w="1351" w:type="dxa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1-12 сентября</w:t>
            </w:r>
          </w:p>
        </w:tc>
        <w:tc>
          <w:tcPr>
            <w:tcW w:w="2219" w:type="dxa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Экскурсия по детскому саду</w:t>
            </w:r>
          </w:p>
        </w:tc>
      </w:tr>
      <w:tr w:rsidR="00FE2E92" w:rsidRPr="009E5A3E">
        <w:tc>
          <w:tcPr>
            <w:tcW w:w="1991" w:type="dxa"/>
          </w:tcPr>
          <w:p w:rsidR="00FE2E92" w:rsidRPr="009E5A3E" w:rsidRDefault="00FE2E92" w:rsidP="009E5A3E">
            <w:pPr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мониторинг</w:t>
            </w:r>
          </w:p>
        </w:tc>
        <w:tc>
          <w:tcPr>
            <w:tcW w:w="4519" w:type="dxa"/>
          </w:tcPr>
          <w:p w:rsidR="00FE2E92" w:rsidRPr="009E5A3E" w:rsidRDefault="00FE2E92" w:rsidP="009E5A3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51" w:type="dxa"/>
          </w:tcPr>
          <w:p w:rsidR="00FE2E92" w:rsidRPr="009E5A3E" w:rsidRDefault="00D16CB1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="00FE2E92" w:rsidRPr="009E5A3E">
              <w:rPr>
                <w:rFonts w:ascii="Times New Roman" w:eastAsiaTheme="minorEastAsia" w:hAnsi="Times New Roman" w:cs="Times New Roman"/>
              </w:rPr>
              <w:t xml:space="preserve"> 12.09.-19.09.</w:t>
            </w:r>
          </w:p>
        </w:tc>
        <w:tc>
          <w:tcPr>
            <w:tcW w:w="2219" w:type="dxa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FE2E92" w:rsidRPr="009E5A3E">
        <w:tc>
          <w:tcPr>
            <w:tcW w:w="1991" w:type="dxa"/>
          </w:tcPr>
          <w:p w:rsidR="00FE2E92" w:rsidRPr="009E5A3E" w:rsidRDefault="00FE2E92" w:rsidP="009E5A3E">
            <w:pPr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2. День бабушек и дедушек</w:t>
            </w:r>
          </w:p>
        </w:tc>
        <w:tc>
          <w:tcPr>
            <w:tcW w:w="4519" w:type="dxa"/>
          </w:tcPr>
          <w:p w:rsidR="00FE2E92" w:rsidRPr="009E5A3E" w:rsidRDefault="00FE2E92" w:rsidP="009E5A3E">
            <w:pPr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Дать детям первичные представления о роли бабушек и дедушек в семье, о роде их занятий, о любви к своим внукам. </w:t>
            </w:r>
            <w:proofErr w:type="gramStart"/>
            <w:r w:rsidRPr="009E5A3E">
              <w:rPr>
                <w:rFonts w:ascii="Times New Roman" w:eastAsiaTheme="minorEastAsia" w:hAnsi="Times New Roman" w:cs="Times New Roman"/>
              </w:rPr>
              <w:t>Организовать все виды детской деятельности (игровой, коммуникативной, трудовой, познавательной, 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1351" w:type="dxa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19-30 сентября</w:t>
            </w:r>
          </w:p>
        </w:tc>
        <w:tc>
          <w:tcPr>
            <w:tcW w:w="2219" w:type="dxa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Оформление фотовыставки “Наши родные и близкие”</w:t>
            </w:r>
          </w:p>
        </w:tc>
      </w:tr>
      <w:tr w:rsidR="00FE2E92" w:rsidRPr="009E5A3E">
        <w:tc>
          <w:tcPr>
            <w:tcW w:w="1991" w:type="dxa"/>
          </w:tcPr>
          <w:p w:rsidR="00FE2E92" w:rsidRPr="009E5A3E" w:rsidRDefault="00FE2E92" w:rsidP="009E5A3E">
            <w:pPr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3. Осень наступила</w:t>
            </w:r>
          </w:p>
        </w:tc>
        <w:tc>
          <w:tcPr>
            <w:tcW w:w="4519" w:type="dxa"/>
          </w:tcPr>
          <w:p w:rsidR="00FE2E92" w:rsidRPr="009E5A3E" w:rsidRDefault="00FE2E92" w:rsidP="009E5A3E">
            <w:pPr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Познакомить детей с яркими осенними явлениями в неживой природе, миром растений, птиц, животных в соответствии с возрастом. Дать понятие о характерных признаках осени. Заинтересовать детей</w:t>
            </w:r>
            <w:proofErr w:type="gramStart"/>
            <w:r w:rsidRPr="009E5A3E">
              <w:rPr>
                <w:rFonts w:ascii="Times New Roman" w:eastAsiaTheme="minorEastAsia" w:hAnsi="Times New Roman" w:cs="Times New Roman"/>
              </w:rPr>
              <w:t xml:space="preserve"> ,</w:t>
            </w:r>
            <w:proofErr w:type="gramEnd"/>
            <w:r w:rsidRPr="009E5A3E">
              <w:rPr>
                <w:rFonts w:ascii="Times New Roman" w:eastAsiaTheme="minorEastAsia" w:hAnsi="Times New Roman" w:cs="Times New Roman"/>
              </w:rPr>
              <w:t>привлекать внимание, приучать замечать состояние погоды. Дать первичные представления о сборе урожая: овощах, фруктах, ягодах, грибах.</w:t>
            </w:r>
          </w:p>
        </w:tc>
        <w:tc>
          <w:tcPr>
            <w:tcW w:w="1351" w:type="dxa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3-31 октября</w:t>
            </w:r>
          </w:p>
        </w:tc>
        <w:tc>
          <w:tcPr>
            <w:tcW w:w="2219" w:type="dxa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Праздник “Осенние подарки”</w:t>
            </w:r>
          </w:p>
        </w:tc>
      </w:tr>
      <w:tr w:rsidR="00FE2E92" w:rsidRPr="009E5A3E">
        <w:tc>
          <w:tcPr>
            <w:tcW w:w="1991" w:type="dxa"/>
          </w:tcPr>
          <w:p w:rsidR="00FE2E92" w:rsidRPr="009E5A3E" w:rsidRDefault="00FE2E92" w:rsidP="009E5A3E">
            <w:pPr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4. Я и моя семья</w:t>
            </w:r>
          </w:p>
        </w:tc>
        <w:tc>
          <w:tcPr>
            <w:tcW w:w="4519" w:type="dxa"/>
          </w:tcPr>
          <w:p w:rsidR="00FE2E92" w:rsidRPr="009E5A3E" w:rsidRDefault="00FE2E92" w:rsidP="009E5A3E">
            <w:pPr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Формировать понятие о своем имени, об именах членов семьи. Формировать первичное понимание того, что такое хорошо и что такое плохо; начальные представления о здоровом образе жизни. Формировать навыки социального поведения в жизни, устанавливать дружеские отношения. </w:t>
            </w:r>
            <w:r w:rsidRPr="009E5A3E">
              <w:rPr>
                <w:rFonts w:ascii="Times New Roman" w:eastAsiaTheme="minorEastAsia" w:hAnsi="Times New Roman" w:cs="Times New Roman"/>
              </w:rPr>
              <w:lastRenderedPageBreak/>
              <w:t xml:space="preserve">Развивать способность видеть </w:t>
            </w:r>
            <w:proofErr w:type="gramStart"/>
            <w:r w:rsidRPr="009E5A3E">
              <w:rPr>
                <w:rFonts w:ascii="Times New Roman" w:eastAsiaTheme="minorEastAsia" w:hAnsi="Times New Roman" w:cs="Times New Roman"/>
              </w:rPr>
              <w:t>различные</w:t>
            </w:r>
            <w:proofErr w:type="gramEnd"/>
            <w:r w:rsidRPr="009E5A3E">
              <w:rPr>
                <w:rFonts w:ascii="Times New Roman" w:eastAsiaTheme="minorEastAsia" w:hAnsi="Times New Roman" w:cs="Times New Roman"/>
              </w:rPr>
              <w:t xml:space="preserve"> эмоциональное состояние близких.</w:t>
            </w:r>
          </w:p>
        </w:tc>
        <w:tc>
          <w:tcPr>
            <w:tcW w:w="1351" w:type="dxa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lastRenderedPageBreak/>
              <w:t>1-11 ноября</w:t>
            </w:r>
          </w:p>
        </w:tc>
        <w:tc>
          <w:tcPr>
            <w:tcW w:w="2219" w:type="dxa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 Выставка совместного творчества детей и родителей</w:t>
            </w:r>
          </w:p>
        </w:tc>
      </w:tr>
      <w:tr w:rsidR="00FE2E92" w:rsidRPr="009E5A3E">
        <w:tc>
          <w:tcPr>
            <w:tcW w:w="1991" w:type="dxa"/>
          </w:tcPr>
          <w:p w:rsidR="00FE2E92" w:rsidRPr="009E5A3E" w:rsidRDefault="00FE2E92" w:rsidP="009E5A3E">
            <w:pPr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lastRenderedPageBreak/>
              <w:t>5. Мой город, мой дом</w:t>
            </w:r>
          </w:p>
        </w:tc>
        <w:tc>
          <w:tcPr>
            <w:tcW w:w="4519" w:type="dxa"/>
          </w:tcPr>
          <w:p w:rsidR="00FE2E92" w:rsidRPr="009E5A3E" w:rsidRDefault="00FE2E92" w:rsidP="009E5A3E">
            <w:pPr>
              <w:tabs>
                <w:tab w:val="left" w:pos="900"/>
              </w:tabs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Знакомить детей с названием своего города, объектами, транспортом, развивать представления о своем доме, о назначении мебели, о своей комнате, об игрушках. </w:t>
            </w:r>
          </w:p>
        </w:tc>
        <w:tc>
          <w:tcPr>
            <w:tcW w:w="1351" w:type="dxa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14-30 ноября</w:t>
            </w:r>
          </w:p>
        </w:tc>
        <w:tc>
          <w:tcPr>
            <w:tcW w:w="2219" w:type="dxa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Сюжетная игра “Едем в автобусе”</w:t>
            </w:r>
          </w:p>
        </w:tc>
      </w:tr>
      <w:tr w:rsidR="00FE2E92" w:rsidRPr="009E5A3E">
        <w:tc>
          <w:tcPr>
            <w:tcW w:w="1991" w:type="dxa"/>
          </w:tcPr>
          <w:p w:rsidR="00FE2E92" w:rsidRPr="009E5A3E" w:rsidRDefault="00FE2E92" w:rsidP="009E5A3E">
            <w:pPr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6.   Домашние животные</w:t>
            </w:r>
          </w:p>
        </w:tc>
        <w:tc>
          <w:tcPr>
            <w:tcW w:w="4519" w:type="dxa"/>
          </w:tcPr>
          <w:p w:rsidR="00FE2E92" w:rsidRPr="009E5A3E" w:rsidRDefault="00FE2E92" w:rsidP="009E5A3E">
            <w:pPr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     Учить рассматривать сравнивать игрушки по величине, различать и называть их части, отвечать на вопросы, звукоподражание, развивать речь, слуховое внимание, общую </w:t>
            </w:r>
          </w:p>
          <w:p w:rsidR="00FE2E92" w:rsidRPr="009E5A3E" w:rsidRDefault="00FE2E92" w:rsidP="009E5A3E">
            <w:pPr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моторику, тактильные ощущения.</w:t>
            </w:r>
          </w:p>
        </w:tc>
        <w:tc>
          <w:tcPr>
            <w:tcW w:w="1351" w:type="dxa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1-16</w:t>
            </w:r>
          </w:p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декабря</w:t>
            </w:r>
          </w:p>
        </w:tc>
        <w:tc>
          <w:tcPr>
            <w:tcW w:w="2219" w:type="dxa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Выставка  домашних животных </w:t>
            </w:r>
          </w:p>
        </w:tc>
      </w:tr>
      <w:tr w:rsidR="00FE2E92" w:rsidRPr="009E5A3E">
        <w:tc>
          <w:tcPr>
            <w:tcW w:w="1991" w:type="dxa"/>
          </w:tcPr>
          <w:p w:rsidR="00FE2E92" w:rsidRPr="009E5A3E" w:rsidRDefault="00FE2E92" w:rsidP="009E5A3E">
            <w:pPr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7. Новый год</w:t>
            </w:r>
          </w:p>
        </w:tc>
        <w:tc>
          <w:tcPr>
            <w:tcW w:w="4519" w:type="dxa"/>
          </w:tcPr>
          <w:p w:rsidR="00FE2E92" w:rsidRPr="009E5A3E" w:rsidRDefault="00FE2E92" w:rsidP="009E5A3E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 w:rsidRPr="009E5A3E">
              <w:rPr>
                <w:rFonts w:ascii="Times New Roman" w:eastAsiaTheme="minorEastAsia" w:hAnsi="Times New Roman" w:cs="Times New Roman"/>
              </w:rPr>
              <w:t>Организовать все виды детской деятельности (игровой, коммуникативной, трудовой, познавательной, исследовательской, продуктивной, музыкально-художественной, чтения) вокруг темы Нового года и новогоднего праздника.</w:t>
            </w:r>
            <w:proofErr w:type="gramEnd"/>
          </w:p>
        </w:tc>
        <w:tc>
          <w:tcPr>
            <w:tcW w:w="1351" w:type="dxa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19-30 декабря</w:t>
            </w:r>
          </w:p>
        </w:tc>
        <w:tc>
          <w:tcPr>
            <w:tcW w:w="2219" w:type="dxa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Новогодний утренник</w:t>
            </w:r>
          </w:p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“Наша Ёлочка”</w:t>
            </w:r>
          </w:p>
        </w:tc>
      </w:tr>
      <w:tr w:rsidR="00FE2E92" w:rsidRPr="009E5A3E">
        <w:tc>
          <w:tcPr>
            <w:tcW w:w="1991" w:type="dxa"/>
          </w:tcPr>
          <w:p w:rsidR="00FE2E92" w:rsidRPr="009E5A3E" w:rsidRDefault="00FE2E92" w:rsidP="009E5A3E">
            <w:pPr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8. Зима</w:t>
            </w:r>
          </w:p>
        </w:tc>
        <w:tc>
          <w:tcPr>
            <w:tcW w:w="4519" w:type="dxa"/>
          </w:tcPr>
          <w:p w:rsidR="00FE2E92" w:rsidRPr="009E5A3E" w:rsidRDefault="00FE2E92" w:rsidP="009E5A3E">
            <w:pPr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Формировать элементарные представления о зиме (сезонные изменения в природе, на участке детского сада, одежде людей).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1351" w:type="dxa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10 января-10 февраля</w:t>
            </w:r>
          </w:p>
        </w:tc>
        <w:tc>
          <w:tcPr>
            <w:tcW w:w="2219" w:type="dxa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Зимние забавы на воздухе</w:t>
            </w:r>
          </w:p>
        </w:tc>
      </w:tr>
      <w:tr w:rsidR="00FE2E92" w:rsidRPr="009E5A3E">
        <w:tc>
          <w:tcPr>
            <w:tcW w:w="1991" w:type="dxa"/>
          </w:tcPr>
          <w:p w:rsidR="00FE2E92" w:rsidRPr="009E5A3E" w:rsidRDefault="00FE2E92" w:rsidP="009E5A3E">
            <w:pPr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9. Мой папа</w:t>
            </w:r>
          </w:p>
        </w:tc>
        <w:tc>
          <w:tcPr>
            <w:tcW w:w="4519" w:type="dxa"/>
          </w:tcPr>
          <w:p w:rsidR="00FE2E92" w:rsidRPr="009E5A3E" w:rsidRDefault="00FE2E92" w:rsidP="009E5A3E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 w:rsidRPr="009E5A3E">
              <w:rPr>
                <w:rFonts w:ascii="Times New Roman" w:eastAsiaTheme="minorEastAsia" w:hAnsi="Times New Roman" w:cs="Times New Roman"/>
              </w:rPr>
              <w:t>Организовать все виды детской деятельности (игровой, коммуникативной, трудовой, познавательной, исследовательской, продуктивной, музыкально-художественной, чтения) вокруг темы семьи, любви к папе, дедушке, брату.</w:t>
            </w:r>
            <w:proofErr w:type="gramEnd"/>
          </w:p>
        </w:tc>
        <w:tc>
          <w:tcPr>
            <w:tcW w:w="1351" w:type="dxa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13-23 февраля</w:t>
            </w:r>
          </w:p>
        </w:tc>
        <w:tc>
          <w:tcPr>
            <w:tcW w:w="2219" w:type="dxa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Фотовыставка “Я и мой папа”</w:t>
            </w:r>
          </w:p>
        </w:tc>
      </w:tr>
      <w:tr w:rsidR="00FE2E92" w:rsidRPr="009E5A3E">
        <w:tc>
          <w:tcPr>
            <w:tcW w:w="1991" w:type="dxa"/>
          </w:tcPr>
          <w:p w:rsidR="00FE2E92" w:rsidRPr="009E5A3E" w:rsidRDefault="00FE2E92" w:rsidP="009E5A3E">
            <w:pPr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10. Моя мама</w:t>
            </w:r>
          </w:p>
        </w:tc>
        <w:tc>
          <w:tcPr>
            <w:tcW w:w="4519" w:type="dxa"/>
          </w:tcPr>
          <w:p w:rsidR="00FE2E92" w:rsidRPr="009E5A3E" w:rsidRDefault="00FE2E92" w:rsidP="009E5A3E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 w:rsidRPr="009E5A3E">
              <w:rPr>
                <w:rFonts w:ascii="Times New Roman" w:eastAsiaTheme="minorEastAsia" w:hAnsi="Times New Roman" w:cs="Times New Roman"/>
              </w:rPr>
              <w:t>Организовать все виды детской деятельности (игровой, коммуникативной, трудовой, познавательной, исследовательской, продуктивной, музыкально-художественной, чтения) вокруг темы семьи, любви к маме, бабушке, сестре.</w:t>
            </w:r>
            <w:proofErr w:type="gramEnd"/>
          </w:p>
        </w:tc>
        <w:tc>
          <w:tcPr>
            <w:tcW w:w="1351" w:type="dxa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27февраля-7 марта</w:t>
            </w:r>
          </w:p>
        </w:tc>
        <w:tc>
          <w:tcPr>
            <w:tcW w:w="2219" w:type="dxa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Утренник “Мамочка милая моя”</w:t>
            </w:r>
          </w:p>
        </w:tc>
      </w:tr>
      <w:tr w:rsidR="00FE2E92" w:rsidRPr="009E5A3E">
        <w:tc>
          <w:tcPr>
            <w:tcW w:w="1991" w:type="dxa"/>
          </w:tcPr>
          <w:p w:rsidR="00FE2E92" w:rsidRPr="009E5A3E" w:rsidRDefault="00FE2E92" w:rsidP="009E5A3E">
            <w:pPr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11. Мои игрушки</w:t>
            </w:r>
          </w:p>
        </w:tc>
        <w:tc>
          <w:tcPr>
            <w:tcW w:w="4519" w:type="dxa"/>
          </w:tcPr>
          <w:p w:rsidR="00FE2E92" w:rsidRPr="009E5A3E" w:rsidRDefault="00FE2E92" w:rsidP="009E5A3E">
            <w:pPr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Использовать фольклор при организации всех видов детской деятельности. На примере народных игрушек знакомить с народным творчеством. Развивать интерес к музыке, желание слушать народную музыку, подпевать.</w:t>
            </w:r>
          </w:p>
        </w:tc>
        <w:tc>
          <w:tcPr>
            <w:tcW w:w="1351" w:type="dxa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9-21 марта</w:t>
            </w:r>
          </w:p>
        </w:tc>
        <w:tc>
          <w:tcPr>
            <w:tcW w:w="2219" w:type="dxa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Игры-забавы.</w:t>
            </w:r>
          </w:p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Развлечение с чтением стихов </w:t>
            </w:r>
            <w:proofErr w:type="spellStart"/>
            <w:r w:rsidRPr="009E5A3E">
              <w:rPr>
                <w:rFonts w:ascii="Times New Roman" w:eastAsiaTheme="minorEastAsia" w:hAnsi="Times New Roman" w:cs="Times New Roman"/>
              </w:rPr>
              <w:t>А.Барто</w:t>
            </w:r>
            <w:proofErr w:type="spellEnd"/>
            <w:r w:rsidRPr="009E5A3E">
              <w:rPr>
                <w:rFonts w:ascii="Times New Roman" w:eastAsiaTheme="minorEastAsia" w:hAnsi="Times New Roman" w:cs="Times New Roman"/>
              </w:rPr>
              <w:t>.</w:t>
            </w:r>
          </w:p>
        </w:tc>
      </w:tr>
      <w:tr w:rsidR="00FE2E92" w:rsidRPr="009E5A3E">
        <w:tc>
          <w:tcPr>
            <w:tcW w:w="1991" w:type="dxa"/>
          </w:tcPr>
          <w:p w:rsidR="00FE2E92" w:rsidRPr="009E5A3E" w:rsidRDefault="00FE2E92" w:rsidP="009E5A3E">
            <w:pPr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12. Я и мое здоровье</w:t>
            </w:r>
          </w:p>
        </w:tc>
        <w:tc>
          <w:tcPr>
            <w:tcW w:w="4519" w:type="dxa"/>
          </w:tcPr>
          <w:p w:rsidR="00FE2E92" w:rsidRPr="009E5A3E" w:rsidRDefault="00FE2E92" w:rsidP="009E5A3E">
            <w:pPr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Дать представления о себе, как о человеке, об основных частях тела, их назначении. Формировать первичные представления о </w:t>
            </w:r>
            <w:r w:rsidRPr="009E5A3E">
              <w:rPr>
                <w:rFonts w:ascii="Times New Roman" w:eastAsiaTheme="minorEastAsia" w:hAnsi="Times New Roman" w:cs="Times New Roman"/>
              </w:rPr>
              <w:lastRenderedPageBreak/>
              <w:t>здоровом образе жизни.</w:t>
            </w:r>
          </w:p>
        </w:tc>
        <w:tc>
          <w:tcPr>
            <w:tcW w:w="1351" w:type="dxa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lastRenderedPageBreak/>
              <w:t>22 – 30 марта</w:t>
            </w:r>
          </w:p>
        </w:tc>
        <w:tc>
          <w:tcPr>
            <w:tcW w:w="2219" w:type="dxa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Игровая ситуация “Купаем куклу”</w:t>
            </w:r>
          </w:p>
        </w:tc>
      </w:tr>
      <w:tr w:rsidR="00FE2E92" w:rsidRPr="009E5A3E">
        <w:tc>
          <w:tcPr>
            <w:tcW w:w="6510" w:type="dxa"/>
            <w:gridSpan w:val="2"/>
            <w:vAlign w:val="center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lastRenderedPageBreak/>
              <w:t>Мониторинг</w:t>
            </w:r>
          </w:p>
        </w:tc>
        <w:tc>
          <w:tcPr>
            <w:tcW w:w="1351" w:type="dxa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2 апреля – 13 апреля</w:t>
            </w:r>
          </w:p>
        </w:tc>
        <w:tc>
          <w:tcPr>
            <w:tcW w:w="2219" w:type="dxa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FE2E92" w:rsidRPr="009E5A3E">
        <w:tc>
          <w:tcPr>
            <w:tcW w:w="1991" w:type="dxa"/>
          </w:tcPr>
          <w:p w:rsidR="00FE2E92" w:rsidRPr="009E5A3E" w:rsidRDefault="00FE2E92" w:rsidP="009E5A3E">
            <w:pPr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13. Весна шагает по дворам</w:t>
            </w:r>
          </w:p>
        </w:tc>
        <w:tc>
          <w:tcPr>
            <w:tcW w:w="4519" w:type="dxa"/>
          </w:tcPr>
          <w:p w:rsidR="00FE2E92" w:rsidRPr="009E5A3E" w:rsidRDefault="00FE2E92" w:rsidP="009E5A3E">
            <w:pPr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Формировать элементарные представления о весне (сезонные изменения в природе, на участке детского сада, одежде людей). </w:t>
            </w:r>
          </w:p>
          <w:p w:rsidR="00FE2E92" w:rsidRPr="009E5A3E" w:rsidRDefault="00FE2E92" w:rsidP="009E5A3E">
            <w:pPr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Расширять знания о домашних животных и птицах. Знакомить с некоторыми особенностями поведения лесных зверей и птиц весной.</w:t>
            </w:r>
          </w:p>
        </w:tc>
        <w:tc>
          <w:tcPr>
            <w:tcW w:w="1351" w:type="dxa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16 апреля – 11 мая</w:t>
            </w:r>
          </w:p>
        </w:tc>
        <w:tc>
          <w:tcPr>
            <w:tcW w:w="2219" w:type="dxa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Весенний праздник</w:t>
            </w:r>
          </w:p>
        </w:tc>
      </w:tr>
      <w:tr w:rsidR="00FE2E92" w:rsidRPr="009E5A3E">
        <w:tc>
          <w:tcPr>
            <w:tcW w:w="1991" w:type="dxa"/>
          </w:tcPr>
          <w:p w:rsidR="00FE2E92" w:rsidRPr="009E5A3E" w:rsidRDefault="00FE2E92" w:rsidP="009E5A3E">
            <w:pPr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14. Лето</w:t>
            </w:r>
          </w:p>
        </w:tc>
        <w:tc>
          <w:tcPr>
            <w:tcW w:w="4519" w:type="dxa"/>
          </w:tcPr>
          <w:p w:rsidR="00FE2E92" w:rsidRPr="009E5A3E" w:rsidRDefault="00FE2E92" w:rsidP="00E018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Формировать элементарные представления о лете (сезонные изменения в природе, на участке детского сада, одежде людей). </w:t>
            </w:r>
          </w:p>
          <w:p w:rsidR="00FE2E92" w:rsidRPr="009E5A3E" w:rsidRDefault="00FE2E92" w:rsidP="00E018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Расширять знания о домашних животных и птицах, об овощах, фруктах, ягодах.</w:t>
            </w:r>
          </w:p>
          <w:p w:rsidR="00FE2E92" w:rsidRPr="009E5A3E" w:rsidRDefault="00FE2E92" w:rsidP="00E018EB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Знакомить с некоторыми особенностями поведения лесных зверей и птиц летом</w:t>
            </w:r>
          </w:p>
        </w:tc>
        <w:tc>
          <w:tcPr>
            <w:tcW w:w="1351" w:type="dxa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14 – 31 мая</w:t>
            </w:r>
          </w:p>
        </w:tc>
        <w:tc>
          <w:tcPr>
            <w:tcW w:w="2219" w:type="dxa"/>
          </w:tcPr>
          <w:p w:rsidR="00FE2E92" w:rsidRPr="009E5A3E" w:rsidRDefault="00FE2E92" w:rsidP="009E5A3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Праздник “Лето пришло”</w:t>
            </w:r>
          </w:p>
        </w:tc>
      </w:tr>
    </w:tbl>
    <w:p w:rsidR="00E018EB" w:rsidRDefault="00E018EB" w:rsidP="009E5A3E">
      <w:pPr>
        <w:jc w:val="center"/>
        <w:rPr>
          <w:rFonts w:ascii="Times New Roman" w:hAnsi="Times New Roman" w:cs="Times New Roman"/>
          <w:b/>
          <w:bCs/>
        </w:rPr>
      </w:pPr>
    </w:p>
    <w:p w:rsidR="00FE2E92" w:rsidRPr="009E5A3E" w:rsidRDefault="00FE2E92" w:rsidP="009E5A3E">
      <w:pPr>
        <w:jc w:val="center"/>
        <w:rPr>
          <w:rFonts w:ascii="Times New Roman" w:hAnsi="Times New Roman" w:cs="Times New Roman"/>
          <w:b/>
          <w:bCs/>
        </w:rPr>
      </w:pPr>
      <w:r w:rsidRPr="009E5A3E">
        <w:rPr>
          <w:rFonts w:ascii="Times New Roman" w:hAnsi="Times New Roman" w:cs="Times New Roman"/>
          <w:b/>
          <w:bCs/>
        </w:rPr>
        <w:t>в средней группе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0"/>
        <w:gridCol w:w="4550"/>
        <w:gridCol w:w="1362"/>
        <w:gridCol w:w="2238"/>
      </w:tblGrid>
      <w:tr w:rsidR="00FE2E92" w:rsidRPr="009E5A3E">
        <w:tc>
          <w:tcPr>
            <w:tcW w:w="1930" w:type="dxa"/>
            <w:vAlign w:val="center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9E5A3E">
              <w:rPr>
                <w:rFonts w:ascii="Times New Roman" w:eastAsiaTheme="minorEastAsia" w:hAnsi="Times New Roman" w:cs="Times New Roman"/>
                <w:b/>
                <w:bCs/>
              </w:rPr>
              <w:t>Тема</w:t>
            </w:r>
          </w:p>
        </w:tc>
        <w:tc>
          <w:tcPr>
            <w:tcW w:w="4550" w:type="dxa"/>
            <w:vAlign w:val="center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9E5A3E">
              <w:rPr>
                <w:rFonts w:ascii="Times New Roman" w:eastAsiaTheme="minorEastAsia" w:hAnsi="Times New Roman" w:cs="Times New Roman"/>
                <w:b/>
                <w:bCs/>
              </w:rPr>
              <w:t>Содержание работы</w:t>
            </w:r>
          </w:p>
        </w:tc>
        <w:tc>
          <w:tcPr>
            <w:tcW w:w="1362" w:type="dxa"/>
            <w:vAlign w:val="center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9E5A3E">
              <w:rPr>
                <w:rFonts w:ascii="Times New Roman" w:eastAsiaTheme="minorEastAsia" w:hAnsi="Times New Roman" w:cs="Times New Roman"/>
                <w:b/>
                <w:bCs/>
              </w:rPr>
              <w:t>Период</w:t>
            </w:r>
          </w:p>
        </w:tc>
        <w:tc>
          <w:tcPr>
            <w:tcW w:w="2238" w:type="dxa"/>
            <w:vAlign w:val="center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9E5A3E">
              <w:rPr>
                <w:rFonts w:ascii="Times New Roman" w:eastAsiaTheme="minorEastAsia" w:hAnsi="Times New Roman" w:cs="Times New Roman"/>
                <w:b/>
                <w:bCs/>
              </w:rPr>
              <w:t>Варианты итоговых мероприятий</w:t>
            </w:r>
          </w:p>
        </w:tc>
      </w:tr>
      <w:tr w:rsidR="00FE2E92" w:rsidRPr="009E5A3E">
        <w:tc>
          <w:tcPr>
            <w:tcW w:w="193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1. Прощай, лето, здравствуй детский сад</w:t>
            </w:r>
          </w:p>
        </w:tc>
        <w:tc>
          <w:tcPr>
            <w:tcW w:w="4550" w:type="dxa"/>
          </w:tcPr>
          <w:p w:rsidR="004660E5" w:rsidRDefault="00FE2E92" w:rsidP="009E5A3E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Вызвать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и т.д.), предметное окружение. Знакомить с традициями детского сада, с правилами и этическими нормами, обязанностями (самостоятельно есть, одеваться и др.)</w:t>
            </w:r>
          </w:p>
          <w:p w:rsidR="00FE2E92" w:rsidRPr="009E5A3E" w:rsidRDefault="004660E5" w:rsidP="009E5A3E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Правила дорожного движения</w:t>
            </w:r>
          </w:p>
        </w:tc>
        <w:tc>
          <w:tcPr>
            <w:tcW w:w="1362" w:type="dxa"/>
          </w:tcPr>
          <w:p w:rsidR="00FE2E92" w:rsidRDefault="00FE2E92" w:rsidP="004660E5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1-</w:t>
            </w:r>
            <w:r w:rsidR="004660E5">
              <w:rPr>
                <w:rFonts w:ascii="Times New Roman" w:eastAsiaTheme="minorEastAsia" w:hAnsi="Times New Roman" w:cs="Times New Roman"/>
              </w:rPr>
              <w:t xml:space="preserve">9 </w:t>
            </w:r>
            <w:r w:rsidRPr="009E5A3E">
              <w:rPr>
                <w:rFonts w:ascii="Times New Roman" w:eastAsiaTheme="minorEastAsia" w:hAnsi="Times New Roman" w:cs="Times New Roman"/>
              </w:rPr>
              <w:t>сентября</w:t>
            </w:r>
          </w:p>
          <w:p w:rsidR="004660E5" w:rsidRDefault="004660E5" w:rsidP="004660E5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4660E5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4660E5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4660E5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4660E5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4660E5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4660E5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4660E5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4660E5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660E5" w:rsidRPr="009E5A3E" w:rsidRDefault="004660E5" w:rsidP="004660E5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 12-22 сентября</w:t>
            </w:r>
          </w:p>
        </w:tc>
        <w:tc>
          <w:tcPr>
            <w:tcW w:w="2238" w:type="dxa"/>
          </w:tcPr>
          <w:p w:rsidR="00FE2E92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Концерт “Наш любимый детский сад”</w:t>
            </w:r>
          </w:p>
          <w:p w:rsidR="004660E5" w:rsidRDefault="004660E5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Развлечение</w:t>
            </w:r>
          </w:p>
          <w:p w:rsidR="004660E5" w:rsidRPr="009E5A3E" w:rsidRDefault="004660E5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«На помощь в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светофорию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FE2E92" w:rsidRPr="009E5A3E">
        <w:tc>
          <w:tcPr>
            <w:tcW w:w="6480" w:type="dxa"/>
            <w:gridSpan w:val="2"/>
            <w:vAlign w:val="center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Мониторинг</w:t>
            </w:r>
          </w:p>
        </w:tc>
        <w:tc>
          <w:tcPr>
            <w:tcW w:w="1362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19-30 сентября</w:t>
            </w:r>
          </w:p>
        </w:tc>
        <w:tc>
          <w:tcPr>
            <w:tcW w:w="2238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FE2E92" w:rsidRPr="009E5A3E">
        <w:tc>
          <w:tcPr>
            <w:tcW w:w="193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2. Мой дом, мой город, моя Республика</w:t>
            </w:r>
          </w:p>
        </w:tc>
        <w:tc>
          <w:tcPr>
            <w:tcW w:w="455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Углублять представления детей о семье, о ее членах, и ее истории. Дать представление о том, что семья это все, кто живет вместе с ребенком. Закреплять представления ребенка о себе как о члене коллектива, развивать чувство общности с другими детьми. Совершенствовать умение свободно ориентироваться в помещениях детского </w:t>
            </w:r>
            <w:r w:rsidRPr="009E5A3E">
              <w:rPr>
                <w:rFonts w:ascii="Times New Roman" w:eastAsiaTheme="minorEastAsia" w:hAnsi="Times New Roman" w:cs="Times New Roman"/>
              </w:rPr>
              <w:lastRenderedPageBreak/>
              <w:t>сада. Формировать чувство сопричастности к событиям, которые происходят в детском саду, стране. Знакомить с родным городом. Воспитывать любовь к родному краю. Расширять представления о профессиях, о людях прославивших республику и Россию.</w:t>
            </w:r>
          </w:p>
        </w:tc>
        <w:tc>
          <w:tcPr>
            <w:tcW w:w="1362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lastRenderedPageBreak/>
              <w:t>3-14 октября</w:t>
            </w:r>
          </w:p>
        </w:tc>
        <w:tc>
          <w:tcPr>
            <w:tcW w:w="2238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Экскурсия в краеведческий музей</w:t>
            </w:r>
          </w:p>
        </w:tc>
      </w:tr>
      <w:tr w:rsidR="00FE2E92" w:rsidRPr="009E5A3E">
        <w:tc>
          <w:tcPr>
            <w:tcW w:w="193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lastRenderedPageBreak/>
              <w:t>3. Осень</w:t>
            </w:r>
          </w:p>
        </w:tc>
        <w:tc>
          <w:tcPr>
            <w:tcW w:w="455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Расширять представления детей об осени (сезонные изменения в природе, на участке детского сада, смена одежды людей); о времени сбора урожая, о ягодах, грибах, овощах, фруктах; о жизни животных и птиц осенью. Знакомить с профессиями работников сельского хозяйства. Формировать представления о простейших взаимосвязях в живой и неживой природе. Знакомить с правилами поведения в природе.</w:t>
            </w:r>
          </w:p>
        </w:tc>
        <w:tc>
          <w:tcPr>
            <w:tcW w:w="1362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17 октября -3 ноября</w:t>
            </w:r>
          </w:p>
        </w:tc>
        <w:tc>
          <w:tcPr>
            <w:tcW w:w="2238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Развлечение “Осень, осень, в гости просим”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Выставка  детских рисунков</w:t>
            </w:r>
          </w:p>
        </w:tc>
      </w:tr>
      <w:tr w:rsidR="00FE2E92" w:rsidRPr="009E5A3E">
        <w:tc>
          <w:tcPr>
            <w:tcW w:w="193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4. Всемирный день приветствий</w:t>
            </w:r>
          </w:p>
        </w:tc>
        <w:tc>
          <w:tcPr>
            <w:tcW w:w="455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Формировать доброжелательные взаимоотношения между детьми. Напоминать детям о необходимости здороваться, создавая радостные эмоции и хорошее настроение в течение дня.</w:t>
            </w:r>
          </w:p>
        </w:tc>
        <w:tc>
          <w:tcPr>
            <w:tcW w:w="1362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7 ноября -18 ноября</w:t>
            </w:r>
          </w:p>
        </w:tc>
        <w:tc>
          <w:tcPr>
            <w:tcW w:w="2238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9E5A3E">
              <w:rPr>
                <w:rFonts w:ascii="Times New Roman" w:eastAsiaTheme="minorEastAsia" w:hAnsi="Times New Roman" w:cs="Times New Roman"/>
              </w:rPr>
              <w:t>Взаимопосещение</w:t>
            </w:r>
            <w:proofErr w:type="spellEnd"/>
            <w:r w:rsidRPr="009E5A3E">
              <w:rPr>
                <w:rFonts w:ascii="Times New Roman" w:eastAsiaTheme="minorEastAsia" w:hAnsi="Times New Roman" w:cs="Times New Roman"/>
              </w:rPr>
              <w:t xml:space="preserve"> групп детского сада</w:t>
            </w:r>
          </w:p>
        </w:tc>
      </w:tr>
      <w:tr w:rsidR="00FE2E92" w:rsidRPr="009E5A3E">
        <w:tc>
          <w:tcPr>
            <w:tcW w:w="1930" w:type="dxa"/>
          </w:tcPr>
          <w:p w:rsidR="00FE2E92" w:rsidRPr="009E5A3E" w:rsidRDefault="00FE2E92" w:rsidP="00D16CB1">
            <w:pPr>
              <w:widowControl w:val="0"/>
              <w:suppressAutoHyphens/>
              <w:spacing w:after="0"/>
              <w:ind w:right="-93"/>
              <w:jc w:val="both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5. Зимние забавы</w:t>
            </w:r>
          </w:p>
        </w:tc>
        <w:tc>
          <w:tcPr>
            <w:tcW w:w="455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 Знакомить с зимними видами спорта</w:t>
            </w:r>
          </w:p>
        </w:tc>
        <w:tc>
          <w:tcPr>
            <w:tcW w:w="1362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21 ноября -2 декабря</w:t>
            </w:r>
          </w:p>
        </w:tc>
        <w:tc>
          <w:tcPr>
            <w:tcW w:w="2238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Физкультурный досуг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“Зимние забавы”</w:t>
            </w:r>
          </w:p>
        </w:tc>
      </w:tr>
      <w:tr w:rsidR="00FE2E92" w:rsidRPr="009E5A3E">
        <w:tc>
          <w:tcPr>
            <w:tcW w:w="1930" w:type="dxa"/>
          </w:tcPr>
          <w:p w:rsidR="00FE2E92" w:rsidRPr="009E5A3E" w:rsidRDefault="00FE2E92" w:rsidP="00D16CB1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6.  </w:t>
            </w:r>
            <w:proofErr w:type="spellStart"/>
            <w:r w:rsidRPr="009E5A3E">
              <w:rPr>
                <w:rFonts w:ascii="Times New Roman" w:eastAsiaTheme="minorEastAsia" w:hAnsi="Times New Roman" w:cs="Times New Roman"/>
              </w:rPr>
              <w:t>Книжкины</w:t>
            </w:r>
            <w:proofErr w:type="spellEnd"/>
            <w:r w:rsidRPr="009E5A3E">
              <w:rPr>
                <w:rFonts w:ascii="Times New Roman" w:eastAsiaTheme="minorEastAsia" w:hAnsi="Times New Roman" w:cs="Times New Roman"/>
              </w:rPr>
              <w:t xml:space="preserve"> именины</w:t>
            </w:r>
          </w:p>
        </w:tc>
        <w:tc>
          <w:tcPr>
            <w:tcW w:w="455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Знакомить  с историей и происхождением книги, фольклором. Прививать любовь к художественной литературе. Знакомить с </w:t>
            </w:r>
            <w:proofErr w:type="spellStart"/>
            <w:proofErr w:type="gramStart"/>
            <w:r w:rsidRPr="009E5A3E">
              <w:rPr>
                <w:rFonts w:ascii="Times New Roman" w:eastAsiaTheme="minorEastAsia" w:hAnsi="Times New Roman" w:cs="Times New Roman"/>
              </w:rPr>
              <w:t>с</w:t>
            </w:r>
            <w:proofErr w:type="spellEnd"/>
            <w:proofErr w:type="gramEnd"/>
            <w:r w:rsidRPr="009E5A3E">
              <w:rPr>
                <w:rFonts w:ascii="Times New Roman" w:eastAsiaTheme="minorEastAsia" w:hAnsi="Times New Roman" w:cs="Times New Roman"/>
              </w:rPr>
              <w:t xml:space="preserve"> детскими и башкирскими писателями</w:t>
            </w:r>
          </w:p>
        </w:tc>
        <w:tc>
          <w:tcPr>
            <w:tcW w:w="1362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5 – 16 декабря </w:t>
            </w:r>
          </w:p>
        </w:tc>
        <w:tc>
          <w:tcPr>
            <w:tcW w:w="2238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Выставка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“</w:t>
            </w:r>
            <w:proofErr w:type="spellStart"/>
            <w:r w:rsidRPr="009E5A3E">
              <w:rPr>
                <w:rFonts w:ascii="Times New Roman" w:eastAsiaTheme="minorEastAsia" w:hAnsi="Times New Roman" w:cs="Times New Roman"/>
              </w:rPr>
              <w:t>Книжкины</w:t>
            </w:r>
            <w:proofErr w:type="spellEnd"/>
            <w:r w:rsidRPr="009E5A3E">
              <w:rPr>
                <w:rFonts w:ascii="Times New Roman" w:eastAsiaTheme="minorEastAsia" w:hAnsi="Times New Roman" w:cs="Times New Roman"/>
              </w:rPr>
              <w:t xml:space="preserve"> именины”</w:t>
            </w:r>
          </w:p>
        </w:tc>
      </w:tr>
      <w:tr w:rsidR="00FE2E92" w:rsidRPr="009E5A3E">
        <w:tc>
          <w:tcPr>
            <w:tcW w:w="1930" w:type="dxa"/>
          </w:tcPr>
          <w:p w:rsidR="00FE2E92" w:rsidRPr="009E5A3E" w:rsidRDefault="00D16CB1" w:rsidP="009E5A3E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7.</w:t>
            </w:r>
            <w:r w:rsidR="00FE2E92" w:rsidRPr="009E5A3E">
              <w:rPr>
                <w:rFonts w:ascii="Times New Roman" w:eastAsiaTheme="minorEastAsia" w:hAnsi="Times New Roman" w:cs="Times New Roman"/>
              </w:rPr>
              <w:t>Новогодний праздник</w:t>
            </w:r>
          </w:p>
        </w:tc>
        <w:tc>
          <w:tcPr>
            <w:tcW w:w="455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9E5A3E">
              <w:rPr>
                <w:rFonts w:ascii="Times New Roman" w:eastAsiaTheme="minorEastAsia" w:hAnsi="Times New Roman" w:cs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нового года и новогоднего праздника.</w:t>
            </w:r>
            <w:proofErr w:type="gramEnd"/>
            <w:r w:rsidRPr="009E5A3E">
              <w:rPr>
                <w:rFonts w:ascii="Times New Roman" w:eastAsiaTheme="minorEastAsia" w:hAnsi="Times New Roman" w:cs="Times New Roman"/>
              </w:rPr>
              <w:t xml:space="preserve"> Продолжать приобщать детей к праздничной культуре. Воспитывать желание принимать участие в утреннике.</w:t>
            </w:r>
          </w:p>
        </w:tc>
        <w:tc>
          <w:tcPr>
            <w:tcW w:w="1362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19-30 декабря</w:t>
            </w:r>
          </w:p>
        </w:tc>
        <w:tc>
          <w:tcPr>
            <w:tcW w:w="2238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Новогодний утренник “Волшебный посох деда Мороза”</w:t>
            </w:r>
          </w:p>
        </w:tc>
      </w:tr>
      <w:tr w:rsidR="00FE2E92" w:rsidRPr="009E5A3E">
        <w:tc>
          <w:tcPr>
            <w:tcW w:w="193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8. Зима</w:t>
            </w:r>
          </w:p>
        </w:tc>
        <w:tc>
          <w:tcPr>
            <w:tcW w:w="4550" w:type="dxa"/>
          </w:tcPr>
          <w:p w:rsidR="00FE2E92" w:rsidRDefault="00FE2E92" w:rsidP="009E5A3E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Расширять представления о зиме, замечать изменения в природе. Развивать умение устанавливать простейшие связи между явлениями живой и неживой природы, учить сравнивать осенний и зимний пейзажи, оказывать помощь зимующим птицам. Формировать представления о безопасном поведении людей зимой. Формировать исследовательский и познавательный интерес в ходе экспериментирования. Знакомить с зимними видами спорта. Расширять представления о местах, где всегда постоянно </w:t>
            </w:r>
            <w:r w:rsidRPr="009E5A3E">
              <w:rPr>
                <w:rFonts w:ascii="Times New Roman" w:eastAsiaTheme="minorEastAsia" w:hAnsi="Times New Roman" w:cs="Times New Roman"/>
              </w:rPr>
              <w:lastRenderedPageBreak/>
              <w:t>низкая температура (Северный и Южный полюса).</w:t>
            </w:r>
          </w:p>
          <w:p w:rsidR="004660E5" w:rsidRPr="009E5A3E" w:rsidRDefault="004660E5" w:rsidP="009E5A3E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Правила дорожного движения</w:t>
            </w:r>
          </w:p>
        </w:tc>
        <w:tc>
          <w:tcPr>
            <w:tcW w:w="1362" w:type="dxa"/>
          </w:tcPr>
          <w:p w:rsidR="00FE2E92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lastRenderedPageBreak/>
              <w:t xml:space="preserve">10 января – </w:t>
            </w:r>
            <w:r w:rsidR="0065352D">
              <w:rPr>
                <w:rFonts w:ascii="Times New Roman" w:eastAsiaTheme="minorEastAsia" w:hAnsi="Times New Roman" w:cs="Times New Roman"/>
              </w:rPr>
              <w:t xml:space="preserve"> 31 января</w:t>
            </w:r>
          </w:p>
          <w:p w:rsidR="00986740" w:rsidRDefault="00986740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6740" w:rsidRDefault="00986740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6740" w:rsidRDefault="00986740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6740" w:rsidRDefault="00986740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6740" w:rsidRDefault="00986740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6740" w:rsidRDefault="00986740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6740" w:rsidRDefault="00986740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6740" w:rsidRDefault="00986740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6740" w:rsidRDefault="00986740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6740" w:rsidRDefault="00986740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6740" w:rsidRDefault="00986740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6740" w:rsidRDefault="00986740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6740" w:rsidRPr="009E5A3E" w:rsidRDefault="00986740" w:rsidP="0065352D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="0065352D">
              <w:rPr>
                <w:rFonts w:ascii="Times New Roman" w:eastAsiaTheme="minorEastAsia" w:hAnsi="Times New Roman" w:cs="Times New Roman"/>
              </w:rPr>
              <w:t>1-10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="0065352D">
              <w:rPr>
                <w:rFonts w:ascii="Times New Roman" w:eastAsiaTheme="minorEastAsia" w:hAnsi="Times New Roman" w:cs="Times New Roman"/>
              </w:rPr>
              <w:t>февраля</w:t>
            </w:r>
          </w:p>
        </w:tc>
        <w:tc>
          <w:tcPr>
            <w:tcW w:w="2238" w:type="dxa"/>
          </w:tcPr>
          <w:p w:rsidR="00FE2E92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lastRenderedPageBreak/>
              <w:t>Спортивный праздник “Быстрее, выше, сильнее”</w:t>
            </w:r>
          </w:p>
          <w:p w:rsidR="004660E5" w:rsidRDefault="004660E5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4660E5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986740" w:rsidRDefault="00986740" w:rsidP="004660E5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4660E5" w:rsidRPr="009E5A3E" w:rsidRDefault="004660E5" w:rsidP="004660E5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Выставка детских работ по ПДД</w:t>
            </w:r>
          </w:p>
        </w:tc>
      </w:tr>
      <w:tr w:rsidR="00FE2E92" w:rsidRPr="009E5A3E">
        <w:tc>
          <w:tcPr>
            <w:tcW w:w="193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lastRenderedPageBreak/>
              <w:t>9. День Защитника Отечества</w:t>
            </w:r>
          </w:p>
        </w:tc>
        <w:tc>
          <w:tcPr>
            <w:tcW w:w="455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Знакомить детей с военными профессиями, с военной техникой, с флагом РБ и России. Воспитывать любовь к Родине. Приобщать к русской истории через знакомство с былинами о богатырях. Осуществлять </w:t>
            </w:r>
            <w:proofErr w:type="spellStart"/>
            <w:r w:rsidRPr="009E5A3E">
              <w:rPr>
                <w:rFonts w:ascii="Times New Roman" w:eastAsiaTheme="minorEastAsia" w:hAnsi="Times New Roman" w:cs="Times New Roman"/>
              </w:rPr>
              <w:t>гендерное</w:t>
            </w:r>
            <w:proofErr w:type="spellEnd"/>
            <w:r w:rsidRPr="009E5A3E">
              <w:rPr>
                <w:rFonts w:ascii="Times New Roman" w:eastAsiaTheme="minorEastAsia" w:hAnsi="Times New Roman" w:cs="Times New Roman"/>
              </w:rPr>
              <w:t xml:space="preserve"> воспитание: формировать у мальчиков стремление быть сильными, смелыми, стать защитниками Родины, воспитывать в девочках уважение к мальчикам, как будущим защитникам Родины.</w:t>
            </w:r>
          </w:p>
        </w:tc>
        <w:tc>
          <w:tcPr>
            <w:tcW w:w="1362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13-23 февраля</w:t>
            </w:r>
          </w:p>
        </w:tc>
        <w:tc>
          <w:tcPr>
            <w:tcW w:w="2238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“День защитника Отечества</w:t>
            </w:r>
          </w:p>
        </w:tc>
      </w:tr>
      <w:tr w:rsidR="00FE2E92" w:rsidRPr="009E5A3E">
        <w:tc>
          <w:tcPr>
            <w:tcW w:w="193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10. Мамин день</w:t>
            </w:r>
          </w:p>
        </w:tc>
        <w:tc>
          <w:tcPr>
            <w:tcW w:w="455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Организовывать все виды детской деятельности вокруг темы семьи, любви к маме, бабушке, сестер, и т.д. Воспитывать уважение к воспитателям и другим сотрудникам детского сада. Расширять </w:t>
            </w:r>
            <w:proofErr w:type="spellStart"/>
            <w:r w:rsidRPr="009E5A3E">
              <w:rPr>
                <w:rFonts w:ascii="Times New Roman" w:eastAsiaTheme="minorEastAsia" w:hAnsi="Times New Roman" w:cs="Times New Roman"/>
              </w:rPr>
              <w:t>гендерные</w:t>
            </w:r>
            <w:proofErr w:type="spellEnd"/>
            <w:r w:rsidRPr="009E5A3E">
              <w:rPr>
                <w:rFonts w:ascii="Times New Roman" w:eastAsiaTheme="minorEastAsia" w:hAnsi="Times New Roman" w:cs="Times New Roman"/>
              </w:rPr>
              <w:t xml:space="preserve"> представления: воспитывать в мальчиках уважение к девочкам, мамам, бабушкам, любить их и уважать. Привлекать детей к изготовлению подарков.</w:t>
            </w:r>
          </w:p>
        </w:tc>
        <w:tc>
          <w:tcPr>
            <w:tcW w:w="1362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26 февраля – 7 марта</w:t>
            </w:r>
          </w:p>
        </w:tc>
        <w:tc>
          <w:tcPr>
            <w:tcW w:w="2238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Праздник “Мамочка милая, мама моя”</w:t>
            </w:r>
          </w:p>
        </w:tc>
      </w:tr>
      <w:tr w:rsidR="00FE2E92" w:rsidRPr="009E5A3E">
        <w:tc>
          <w:tcPr>
            <w:tcW w:w="193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11. Масленица</w:t>
            </w:r>
          </w:p>
        </w:tc>
        <w:tc>
          <w:tcPr>
            <w:tcW w:w="455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Способствовать созданию в детском саду образа поэзии как подлинно современного искусства, приобщать к словесному искусству. Развивать интерес к стихам, формировать желание читать их на литературных концертах и праздниках. Знакомить детей с детскими поэтами и их произведениями.</w:t>
            </w:r>
          </w:p>
        </w:tc>
        <w:tc>
          <w:tcPr>
            <w:tcW w:w="1362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12-23 марта</w:t>
            </w:r>
          </w:p>
        </w:tc>
        <w:tc>
          <w:tcPr>
            <w:tcW w:w="2238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 Физ</w:t>
            </w:r>
            <w:proofErr w:type="gramStart"/>
            <w:r w:rsidRPr="009E5A3E">
              <w:rPr>
                <w:rFonts w:ascii="Times New Roman" w:eastAsiaTheme="minorEastAsia" w:hAnsi="Times New Roman" w:cs="Times New Roman"/>
              </w:rPr>
              <w:t>.д</w:t>
            </w:r>
            <w:proofErr w:type="gramEnd"/>
            <w:r w:rsidRPr="009E5A3E">
              <w:rPr>
                <w:rFonts w:ascii="Times New Roman" w:eastAsiaTheme="minorEastAsia" w:hAnsi="Times New Roman" w:cs="Times New Roman"/>
              </w:rPr>
              <w:t>осуг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“Масленица”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“А ну-ка девочки”</w:t>
            </w:r>
          </w:p>
        </w:tc>
      </w:tr>
      <w:tr w:rsidR="00FE2E92" w:rsidRPr="009E5A3E">
        <w:tc>
          <w:tcPr>
            <w:tcW w:w="193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12. День театра</w:t>
            </w:r>
          </w:p>
        </w:tc>
        <w:tc>
          <w:tcPr>
            <w:tcW w:w="455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Содействовать разностороннему развитию детей в театральной деятельности. Формировать умение чувствовать и понимать эмоциональное состояние героя, вступать в игры. Развивать и поддерживать интерес к театральной игре путем освоения более сложных игровых умений и навыков. Побуждать детей к проявлению инициативы и самостоятельности в выборе роли, сюжета, средств перевоплощения.</w:t>
            </w:r>
          </w:p>
        </w:tc>
        <w:tc>
          <w:tcPr>
            <w:tcW w:w="1362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26 – 30 апреля</w:t>
            </w:r>
          </w:p>
        </w:tc>
        <w:tc>
          <w:tcPr>
            <w:tcW w:w="2238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Театральное представление</w:t>
            </w:r>
          </w:p>
        </w:tc>
      </w:tr>
      <w:tr w:rsidR="00FE2E92" w:rsidRPr="009E5A3E">
        <w:tc>
          <w:tcPr>
            <w:tcW w:w="6480" w:type="dxa"/>
            <w:gridSpan w:val="2"/>
            <w:vAlign w:val="center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Мониторинг</w:t>
            </w:r>
          </w:p>
        </w:tc>
        <w:tc>
          <w:tcPr>
            <w:tcW w:w="1362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2-13 апреля</w:t>
            </w:r>
          </w:p>
        </w:tc>
        <w:tc>
          <w:tcPr>
            <w:tcW w:w="2238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FE2E92" w:rsidRPr="009E5A3E">
        <w:trPr>
          <w:trHeight w:val="4690"/>
        </w:trPr>
        <w:tc>
          <w:tcPr>
            <w:tcW w:w="193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lastRenderedPageBreak/>
              <w:t xml:space="preserve">13. Весна. 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Праздник победы</w:t>
            </w:r>
          </w:p>
        </w:tc>
        <w:tc>
          <w:tcPr>
            <w:tcW w:w="455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Расширение представлений детей о весне. Развитие умения устанавливать простейшие связи между явлениями живой и неживой природы, вести сезонные наблюдения. Расширение представлений о правилах безопасного поведения на природе. Воспитание бережного отношения к ней. Формирование элементарных экологических представлений (работа в саду и огороде). Привлечение детей к посильному труду.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Осуществление патриотического воспитания. Воспитание любви к Родине, родному краю. Формирование представлений о празднике </w:t>
            </w:r>
            <w:proofErr w:type="gramStart"/>
            <w:r w:rsidRPr="009E5A3E">
              <w:rPr>
                <w:rFonts w:ascii="Times New Roman" w:eastAsiaTheme="minorEastAsia" w:hAnsi="Times New Roman" w:cs="Times New Roman"/>
              </w:rPr>
              <w:t>посвященного</w:t>
            </w:r>
            <w:proofErr w:type="gramEnd"/>
            <w:r w:rsidRPr="009E5A3E">
              <w:rPr>
                <w:rFonts w:ascii="Times New Roman" w:eastAsiaTheme="minorEastAsia" w:hAnsi="Times New Roman" w:cs="Times New Roman"/>
              </w:rPr>
              <w:t xml:space="preserve"> Дню Победы.</w:t>
            </w:r>
          </w:p>
        </w:tc>
        <w:tc>
          <w:tcPr>
            <w:tcW w:w="1362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16 апреля-8 мая</w:t>
            </w:r>
          </w:p>
        </w:tc>
        <w:tc>
          <w:tcPr>
            <w:tcW w:w="2238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Весенние встречи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Викторина “Наш дом- природа”</w:t>
            </w:r>
          </w:p>
        </w:tc>
      </w:tr>
      <w:tr w:rsidR="00FE2E92" w:rsidRPr="009E5A3E">
        <w:tc>
          <w:tcPr>
            <w:tcW w:w="193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15. Лето</w:t>
            </w:r>
          </w:p>
        </w:tc>
        <w:tc>
          <w:tcPr>
            <w:tcW w:w="4550" w:type="dxa"/>
          </w:tcPr>
          <w:p w:rsidR="00FE2E92" w:rsidRDefault="00FE2E92" w:rsidP="009E5A3E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Расширение представлений детей о лете. Развитие умения устанавливать простейшие связи между явлениями живой и неживой природы, вести сезонные наблюдения. Знакомство с летними видами спорта. Формирование представлений о безопасном поведении в лесу.</w:t>
            </w:r>
          </w:p>
          <w:p w:rsidR="00410179" w:rsidRPr="009E5A3E" w:rsidRDefault="00410179" w:rsidP="009E5A3E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Правила дорожного движения</w:t>
            </w:r>
          </w:p>
        </w:tc>
        <w:tc>
          <w:tcPr>
            <w:tcW w:w="1362" w:type="dxa"/>
          </w:tcPr>
          <w:p w:rsidR="00FE2E92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10-31 мая</w:t>
            </w:r>
          </w:p>
          <w:p w:rsidR="00410179" w:rsidRDefault="00410179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10179" w:rsidRDefault="00410179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10179" w:rsidRDefault="00410179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10179" w:rsidRDefault="00410179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10179" w:rsidRDefault="00410179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10179" w:rsidRDefault="00410179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10179" w:rsidRPr="009E5A3E" w:rsidRDefault="00410179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10-18 мая</w:t>
            </w:r>
          </w:p>
        </w:tc>
        <w:tc>
          <w:tcPr>
            <w:tcW w:w="2238" w:type="dxa"/>
          </w:tcPr>
          <w:p w:rsidR="00FE2E92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Развлечение “Лето к нам пришло”</w:t>
            </w:r>
          </w:p>
          <w:p w:rsidR="00410179" w:rsidRDefault="00410179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10179" w:rsidRDefault="00410179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10179" w:rsidRDefault="00410179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10179" w:rsidRDefault="00410179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10179" w:rsidRDefault="00410179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410179" w:rsidRPr="009E5A3E" w:rsidRDefault="00E018EB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Физкультурный досуг «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Светофорик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</w:tbl>
    <w:p w:rsidR="00E018EB" w:rsidRDefault="00E018EB" w:rsidP="009E5A3E">
      <w:pPr>
        <w:jc w:val="center"/>
        <w:rPr>
          <w:rFonts w:ascii="Times New Roman" w:hAnsi="Times New Roman" w:cs="Times New Roman"/>
          <w:b/>
          <w:bCs/>
        </w:rPr>
      </w:pPr>
    </w:p>
    <w:p w:rsidR="00E018EB" w:rsidRDefault="00E018EB" w:rsidP="009E5A3E">
      <w:pPr>
        <w:jc w:val="center"/>
        <w:rPr>
          <w:rFonts w:ascii="Times New Roman" w:hAnsi="Times New Roman" w:cs="Times New Roman"/>
          <w:b/>
          <w:bCs/>
        </w:rPr>
      </w:pPr>
    </w:p>
    <w:p w:rsidR="00FE2E92" w:rsidRPr="009E5A3E" w:rsidRDefault="00FE2E92" w:rsidP="009E5A3E">
      <w:pPr>
        <w:jc w:val="center"/>
        <w:rPr>
          <w:rFonts w:ascii="Times New Roman" w:hAnsi="Times New Roman" w:cs="Times New Roman"/>
          <w:b/>
          <w:bCs/>
        </w:rPr>
      </w:pPr>
      <w:r w:rsidRPr="009E5A3E">
        <w:rPr>
          <w:rFonts w:ascii="Times New Roman" w:hAnsi="Times New Roman" w:cs="Times New Roman"/>
          <w:b/>
          <w:bCs/>
        </w:rPr>
        <w:t>в старшей и подготовительной к школе группе</w:t>
      </w:r>
    </w:p>
    <w:p w:rsidR="00FE2E92" w:rsidRPr="009E5A3E" w:rsidRDefault="00FE2E92" w:rsidP="009E5A3E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0"/>
        <w:gridCol w:w="4263"/>
        <w:gridCol w:w="1246"/>
        <w:gridCol w:w="2307"/>
      </w:tblGrid>
      <w:tr w:rsidR="00FE2E92" w:rsidRPr="009E5A3E">
        <w:tc>
          <w:tcPr>
            <w:tcW w:w="226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Тема</w:t>
            </w:r>
          </w:p>
        </w:tc>
        <w:tc>
          <w:tcPr>
            <w:tcW w:w="4263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Содержание работы</w:t>
            </w:r>
          </w:p>
        </w:tc>
        <w:tc>
          <w:tcPr>
            <w:tcW w:w="1246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Период</w:t>
            </w:r>
          </w:p>
        </w:tc>
        <w:tc>
          <w:tcPr>
            <w:tcW w:w="2307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Итоговое мероприятие</w:t>
            </w:r>
          </w:p>
        </w:tc>
      </w:tr>
      <w:tr w:rsidR="00FE2E92" w:rsidRPr="009E5A3E">
        <w:tc>
          <w:tcPr>
            <w:tcW w:w="226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1. День знаний</w:t>
            </w:r>
          </w:p>
        </w:tc>
        <w:tc>
          <w:tcPr>
            <w:tcW w:w="4263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Развитие познавательного интереса, интереса к школе, книгам. Закрепление знаний детей о школе, о том, зачем нужно учиться, кто и чему учит в школе, школьные принадлежности и т.д.</w:t>
            </w:r>
          </w:p>
          <w:p w:rsidR="00FE2E92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9E5A3E">
              <w:rPr>
                <w:rFonts w:ascii="Times New Roman" w:eastAsiaTheme="minorEastAsia" w:hAnsi="Times New Roman" w:cs="Times New Roman"/>
              </w:rPr>
              <w:t>Формировании</w:t>
            </w:r>
            <w:proofErr w:type="gramEnd"/>
            <w:r w:rsidRPr="009E5A3E">
              <w:rPr>
                <w:rFonts w:ascii="Times New Roman" w:eastAsiaTheme="minorEastAsia" w:hAnsi="Times New Roman" w:cs="Times New Roman"/>
              </w:rPr>
              <w:t xml:space="preserve"> представлений о профессии учителя и “профессии” ученика”, положительного отношения к этой профессии.</w:t>
            </w:r>
          </w:p>
          <w:p w:rsidR="004660E5" w:rsidRPr="009E5A3E" w:rsidRDefault="004660E5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Правила дорожного движения</w:t>
            </w:r>
          </w:p>
        </w:tc>
        <w:tc>
          <w:tcPr>
            <w:tcW w:w="1246" w:type="dxa"/>
          </w:tcPr>
          <w:p w:rsidR="00FE2E92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1-</w:t>
            </w:r>
            <w:r w:rsidR="004660E5">
              <w:rPr>
                <w:rFonts w:ascii="Times New Roman" w:eastAsiaTheme="minorEastAsia" w:hAnsi="Times New Roman" w:cs="Times New Roman"/>
              </w:rPr>
              <w:t>9</w:t>
            </w:r>
            <w:r w:rsidRPr="009E5A3E">
              <w:rPr>
                <w:rFonts w:ascii="Times New Roman" w:eastAsiaTheme="minorEastAsia" w:hAnsi="Times New Roman" w:cs="Times New Roman"/>
              </w:rPr>
              <w:t xml:space="preserve"> сентября</w:t>
            </w:r>
          </w:p>
          <w:p w:rsidR="004660E5" w:rsidRDefault="004660E5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12-22 сентября</w:t>
            </w:r>
          </w:p>
          <w:p w:rsidR="004660E5" w:rsidRPr="009E5A3E" w:rsidRDefault="004660E5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07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Экскурсия в школу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4660E5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4660E5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4660E5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4660E5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4660E5" w:rsidRDefault="004660E5" w:rsidP="004660E5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Развлечение</w:t>
            </w:r>
          </w:p>
          <w:p w:rsidR="004660E5" w:rsidRPr="009E5A3E" w:rsidRDefault="004660E5" w:rsidP="004660E5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«На помощь в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светофорию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FE2E92" w:rsidRPr="009E5A3E">
        <w:tc>
          <w:tcPr>
            <w:tcW w:w="6523" w:type="dxa"/>
            <w:gridSpan w:val="2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Мониторинг</w:t>
            </w:r>
          </w:p>
        </w:tc>
        <w:tc>
          <w:tcPr>
            <w:tcW w:w="1246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19-30 сентября</w:t>
            </w:r>
          </w:p>
        </w:tc>
        <w:tc>
          <w:tcPr>
            <w:tcW w:w="2307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</w:tr>
      <w:tr w:rsidR="00FE2E92" w:rsidRPr="009E5A3E">
        <w:tc>
          <w:tcPr>
            <w:tcW w:w="226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2. Мой дом, мой город, моя </w:t>
            </w:r>
            <w:r w:rsidRPr="009E5A3E">
              <w:rPr>
                <w:rFonts w:ascii="Times New Roman" w:eastAsiaTheme="minorEastAsia" w:hAnsi="Times New Roman" w:cs="Times New Roman"/>
              </w:rPr>
              <w:lastRenderedPageBreak/>
              <w:t>республика.</w:t>
            </w:r>
          </w:p>
        </w:tc>
        <w:tc>
          <w:tcPr>
            <w:tcW w:w="4263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lastRenderedPageBreak/>
              <w:t xml:space="preserve">Расширение представлений о своем городе, о государственном празднике РБ, </w:t>
            </w:r>
            <w:r w:rsidRPr="009E5A3E">
              <w:rPr>
                <w:rFonts w:ascii="Times New Roman" w:eastAsiaTheme="minorEastAsia" w:hAnsi="Times New Roman" w:cs="Times New Roman"/>
              </w:rPr>
              <w:lastRenderedPageBreak/>
              <w:t>об Уфе – столице Башкортостана.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Формирование гражданственности и патриотизма через изучение культуры и традиций народов, проживающих в республике.</w:t>
            </w:r>
          </w:p>
        </w:tc>
        <w:tc>
          <w:tcPr>
            <w:tcW w:w="1246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lastRenderedPageBreak/>
              <w:t>3-7 октября</w:t>
            </w:r>
          </w:p>
        </w:tc>
        <w:tc>
          <w:tcPr>
            <w:tcW w:w="2307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Концерт “Пою мою Республику”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lastRenderedPageBreak/>
              <w:t>Ярмарка</w:t>
            </w:r>
          </w:p>
        </w:tc>
      </w:tr>
      <w:tr w:rsidR="00FE2E92" w:rsidRPr="009E5A3E">
        <w:tc>
          <w:tcPr>
            <w:tcW w:w="226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lastRenderedPageBreak/>
              <w:t>3.Осенины</w:t>
            </w:r>
          </w:p>
        </w:tc>
        <w:tc>
          <w:tcPr>
            <w:tcW w:w="4263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Расширение знаний детей об осени. Продолжение знакомства с сельскохозяйственными профессиями. Закрепление знаний о правилах безопасного поведения в природе. Формирование обобщенных представлений об осени как времени года, приспособленности растений и животных к изменениям в природе, явлениях природы.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Формирование первичных представлений об экосистемах, природных зонах.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Расширение представлений о неживой природе. </w:t>
            </w:r>
          </w:p>
        </w:tc>
        <w:tc>
          <w:tcPr>
            <w:tcW w:w="1246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12-21 октября</w:t>
            </w:r>
          </w:p>
        </w:tc>
        <w:tc>
          <w:tcPr>
            <w:tcW w:w="2307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Развлечение “Осень в Башкортостане”</w:t>
            </w:r>
          </w:p>
        </w:tc>
      </w:tr>
      <w:tr w:rsidR="00FE2E92" w:rsidRPr="009E5A3E">
        <w:tc>
          <w:tcPr>
            <w:tcW w:w="226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4. День народного единства</w:t>
            </w:r>
          </w:p>
        </w:tc>
        <w:tc>
          <w:tcPr>
            <w:tcW w:w="4263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Расширение представлений детей о родной стране, о государственных праздниках; развитие интереса к истории своей страны; воспитание гордости за свою страну, любви к ней.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Знакомство с историей России, гербом и флагом, мелодией гимна. Рассказы о людях, прославивших Россию; о том, что Российская Федерация (Россия) – огромная многонациональная страна; Москва – главный город, столица нашей Родины. </w:t>
            </w:r>
          </w:p>
        </w:tc>
        <w:tc>
          <w:tcPr>
            <w:tcW w:w="1246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24 октября – 3 ноября</w:t>
            </w:r>
          </w:p>
        </w:tc>
        <w:tc>
          <w:tcPr>
            <w:tcW w:w="2307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Интегрированные занятия “О республике, о стране”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Экскурсия в краеведческий музей</w:t>
            </w:r>
          </w:p>
        </w:tc>
      </w:tr>
      <w:tr w:rsidR="00FE2E92" w:rsidRPr="009E5A3E">
        <w:tc>
          <w:tcPr>
            <w:tcW w:w="226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5. День приветствий</w:t>
            </w:r>
          </w:p>
        </w:tc>
        <w:tc>
          <w:tcPr>
            <w:tcW w:w="4263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Расширение знаний детей о приветствии. Это – начало дня, встречи, серьезный разговор, признания. 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Приветствия людей разных наций, культур.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Пожелание друг другу добра, благополучия, здоровья, успехов.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Приобщение детей к общекультурным нормам и правилам взаимоотношения со сверстниками и взрослыми.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Обогащение словаря детей вежливыми словами.</w:t>
            </w:r>
          </w:p>
        </w:tc>
        <w:tc>
          <w:tcPr>
            <w:tcW w:w="1246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7 ноября -18 ноября</w:t>
            </w:r>
          </w:p>
        </w:tc>
        <w:tc>
          <w:tcPr>
            <w:tcW w:w="2307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Развлечение “Принимаем гостей”</w:t>
            </w:r>
          </w:p>
        </w:tc>
      </w:tr>
      <w:tr w:rsidR="00FE2E92" w:rsidRPr="009E5A3E">
        <w:tc>
          <w:tcPr>
            <w:tcW w:w="226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6. День матери  </w:t>
            </w:r>
          </w:p>
        </w:tc>
        <w:tc>
          <w:tcPr>
            <w:tcW w:w="4263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Углубление представления детей о семье и ее истории, о том, где работают родители, чем занимаются, и как важен для общества их труд.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Поощрять посильное участие детей в подготовке различных семейных </w:t>
            </w:r>
            <w:r w:rsidRPr="009E5A3E">
              <w:rPr>
                <w:rFonts w:ascii="Times New Roman" w:eastAsiaTheme="minorEastAsia" w:hAnsi="Times New Roman" w:cs="Times New Roman"/>
              </w:rPr>
              <w:lastRenderedPageBreak/>
              <w:t xml:space="preserve">праздников; выполнение постоянных обязанностей по дому.  </w:t>
            </w:r>
          </w:p>
        </w:tc>
        <w:tc>
          <w:tcPr>
            <w:tcW w:w="1246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lastRenderedPageBreak/>
              <w:t>21 ноября -2 декабря</w:t>
            </w:r>
          </w:p>
        </w:tc>
        <w:tc>
          <w:tcPr>
            <w:tcW w:w="2307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 Выставка совместного творчества детей и родителей</w:t>
            </w:r>
          </w:p>
        </w:tc>
      </w:tr>
      <w:tr w:rsidR="00FE2E92" w:rsidRPr="009E5A3E">
        <w:tc>
          <w:tcPr>
            <w:tcW w:w="226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ind w:right="894"/>
              <w:jc w:val="both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lastRenderedPageBreak/>
              <w:t>7.  Зимние забавы</w:t>
            </w:r>
          </w:p>
        </w:tc>
        <w:tc>
          <w:tcPr>
            <w:tcW w:w="4263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 Знакомить с зимними видами спорта</w:t>
            </w:r>
          </w:p>
        </w:tc>
        <w:tc>
          <w:tcPr>
            <w:tcW w:w="1246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21 ноября -2 декабря</w:t>
            </w:r>
          </w:p>
        </w:tc>
        <w:tc>
          <w:tcPr>
            <w:tcW w:w="2307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Физкультурный досуг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“Зимние забавы”</w:t>
            </w:r>
          </w:p>
        </w:tc>
      </w:tr>
      <w:tr w:rsidR="00FE2E92" w:rsidRPr="009E5A3E">
        <w:tc>
          <w:tcPr>
            <w:tcW w:w="226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8. Новый год</w:t>
            </w:r>
          </w:p>
        </w:tc>
        <w:tc>
          <w:tcPr>
            <w:tcW w:w="4263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Привлечение детей к активному разнообразному участию в подготовке к празднику и его проведении. Содействие возникновению чувства удовлетворения от участия в коллективной праздничной деятельности.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Закладывание основ праздничной культуры.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Развитие эмоционально положительного отношения к предстоящему празднику, желания активно участвовать в его подготовке.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Поощрение стремления  поздравить </w:t>
            </w:r>
            <w:proofErr w:type="gramStart"/>
            <w:r w:rsidRPr="009E5A3E">
              <w:rPr>
                <w:rFonts w:ascii="Times New Roman" w:eastAsiaTheme="minorEastAsia" w:hAnsi="Times New Roman" w:cs="Times New Roman"/>
              </w:rPr>
              <w:t>близких</w:t>
            </w:r>
            <w:proofErr w:type="gramEnd"/>
            <w:r w:rsidRPr="009E5A3E">
              <w:rPr>
                <w:rFonts w:ascii="Times New Roman" w:eastAsiaTheme="minorEastAsia" w:hAnsi="Times New Roman" w:cs="Times New Roman"/>
              </w:rPr>
              <w:t xml:space="preserve"> с праздником, преподнести подарки, сделанные своими руками.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Знакомство с традициями празднования Нового года в разных странах. </w:t>
            </w:r>
          </w:p>
        </w:tc>
        <w:tc>
          <w:tcPr>
            <w:tcW w:w="1246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19-30 декабря</w:t>
            </w:r>
          </w:p>
        </w:tc>
        <w:tc>
          <w:tcPr>
            <w:tcW w:w="2307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Новогодний утренник “Приключения у Новогодней елки”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Выставка детских работ</w:t>
            </w:r>
          </w:p>
        </w:tc>
      </w:tr>
      <w:tr w:rsidR="00FE2E92" w:rsidRPr="009E5A3E">
        <w:tc>
          <w:tcPr>
            <w:tcW w:w="226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9. Зима</w:t>
            </w:r>
          </w:p>
        </w:tc>
        <w:tc>
          <w:tcPr>
            <w:tcW w:w="4263" w:type="dxa"/>
          </w:tcPr>
          <w:p w:rsidR="00FE2E92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Расширение и обогащение знаний детей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  <w:p w:rsidR="0065352D" w:rsidRDefault="0065352D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65352D" w:rsidRPr="009E5A3E" w:rsidRDefault="0065352D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Правила дорожного движения</w:t>
            </w:r>
          </w:p>
        </w:tc>
        <w:tc>
          <w:tcPr>
            <w:tcW w:w="1246" w:type="dxa"/>
          </w:tcPr>
          <w:p w:rsidR="0065352D" w:rsidRDefault="0065352D" w:rsidP="0065352D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9E5A3E">
              <w:rPr>
                <w:rFonts w:ascii="Times New Roman" w:eastAsiaTheme="minorEastAsia" w:hAnsi="Times New Roman" w:cs="Times New Roman"/>
              </w:rPr>
              <w:t xml:space="preserve">10  – </w:t>
            </w:r>
            <w:r>
              <w:rPr>
                <w:rFonts w:ascii="Times New Roman" w:eastAsiaTheme="minorEastAsia" w:hAnsi="Times New Roman" w:cs="Times New Roman"/>
              </w:rPr>
              <w:t xml:space="preserve"> 31 января</w:t>
            </w:r>
          </w:p>
          <w:p w:rsidR="0065352D" w:rsidRDefault="0065352D" w:rsidP="0065352D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5352D" w:rsidRDefault="0065352D" w:rsidP="0065352D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5352D" w:rsidRDefault="0065352D" w:rsidP="0065352D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65352D" w:rsidRDefault="0065352D" w:rsidP="0065352D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FE2E92" w:rsidRPr="009E5A3E" w:rsidRDefault="0065352D" w:rsidP="0065352D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1-10 февраля</w:t>
            </w:r>
          </w:p>
        </w:tc>
        <w:tc>
          <w:tcPr>
            <w:tcW w:w="2307" w:type="dxa"/>
          </w:tcPr>
          <w:p w:rsidR="00FE2E92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Праздник “Масленица”</w:t>
            </w:r>
          </w:p>
          <w:p w:rsidR="0065352D" w:rsidRDefault="0065352D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65352D" w:rsidRDefault="0065352D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65352D" w:rsidRDefault="0065352D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65352D" w:rsidRDefault="0065352D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65352D" w:rsidRPr="009E5A3E" w:rsidRDefault="0065352D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Выставка детских работ по ПДД Выставка детских работ по ПДД</w:t>
            </w:r>
          </w:p>
        </w:tc>
      </w:tr>
      <w:tr w:rsidR="00FE2E92" w:rsidRPr="009E5A3E">
        <w:tc>
          <w:tcPr>
            <w:tcW w:w="226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10. День Защитника Отечества</w:t>
            </w:r>
          </w:p>
        </w:tc>
        <w:tc>
          <w:tcPr>
            <w:tcW w:w="4263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Рассказы о трудной, но почетной обязанности защищать Родину, охранять ее спокойствие и  безопасность; о том, как в годы войн храбро сражались и защищали нашу страну от врагов прадеды, деды, отцы. Воспитание детей в духе патриотизма, любви к Родине. Знакомство с разными родами войск (пехота, морские, воздушные, танковые войска), боевой техникой.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Расширение </w:t>
            </w:r>
            <w:proofErr w:type="spellStart"/>
            <w:r w:rsidRPr="009E5A3E">
              <w:rPr>
                <w:rFonts w:ascii="Times New Roman" w:eastAsiaTheme="minorEastAsia" w:hAnsi="Times New Roman" w:cs="Times New Roman"/>
              </w:rPr>
              <w:t>гендерных</w:t>
            </w:r>
            <w:proofErr w:type="spellEnd"/>
            <w:r w:rsidRPr="009E5A3E">
              <w:rPr>
                <w:rFonts w:ascii="Times New Roman" w:eastAsiaTheme="minorEastAsia" w:hAnsi="Times New Roman" w:cs="Times New Roman"/>
              </w:rPr>
              <w:t xml:space="preserve"> представлений, формирование в мальчиках стремления быть сильными, смелыми, стать защитниками Родины; воспитание в девочках уважения к мальчикам как будущим защитникам Родины. </w:t>
            </w:r>
          </w:p>
        </w:tc>
        <w:tc>
          <w:tcPr>
            <w:tcW w:w="1246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13-23 февраля</w:t>
            </w:r>
          </w:p>
        </w:tc>
        <w:tc>
          <w:tcPr>
            <w:tcW w:w="2307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Спартакиада “</w:t>
            </w:r>
            <w:proofErr w:type="gramStart"/>
            <w:r w:rsidRPr="009E5A3E">
              <w:rPr>
                <w:rFonts w:ascii="Times New Roman" w:eastAsiaTheme="minorEastAsia" w:hAnsi="Times New Roman" w:cs="Times New Roman"/>
              </w:rPr>
              <w:t>Сильные</w:t>
            </w:r>
            <w:proofErr w:type="gramEnd"/>
            <w:r w:rsidRPr="009E5A3E">
              <w:rPr>
                <w:rFonts w:ascii="Times New Roman" w:eastAsiaTheme="minorEastAsia" w:hAnsi="Times New Roman" w:cs="Times New Roman"/>
              </w:rPr>
              <w:t>, смелые, ловкие”</w:t>
            </w:r>
          </w:p>
        </w:tc>
      </w:tr>
      <w:tr w:rsidR="00FE2E92" w:rsidRPr="009E5A3E">
        <w:tc>
          <w:tcPr>
            <w:tcW w:w="226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11.Международный Женский 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lastRenderedPageBreak/>
              <w:t>день 8 марта</w:t>
            </w:r>
          </w:p>
        </w:tc>
        <w:tc>
          <w:tcPr>
            <w:tcW w:w="4263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9E5A3E">
              <w:rPr>
                <w:rFonts w:ascii="Times New Roman" w:eastAsiaTheme="minorEastAsia" w:hAnsi="Times New Roman" w:cs="Times New Roman"/>
              </w:rPr>
              <w:lastRenderedPageBreak/>
              <w:t xml:space="preserve">Организация всех видов детской деятельности (игровой, коммуникативной, </w:t>
            </w:r>
            <w:r w:rsidRPr="009E5A3E">
              <w:rPr>
                <w:rFonts w:ascii="Times New Roman" w:eastAsiaTheme="minorEastAsia" w:hAnsi="Times New Roman" w:cs="Times New Roman"/>
              </w:rPr>
              <w:lastRenderedPageBreak/>
              <w:t>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9E5A3E">
              <w:rPr>
                <w:rFonts w:ascii="Times New Roman" w:eastAsiaTheme="minorEastAsia" w:hAnsi="Times New Roman" w:cs="Times New Roman"/>
              </w:rPr>
              <w:t xml:space="preserve"> Воспитание уважения к воспитателям.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Расширение </w:t>
            </w:r>
            <w:proofErr w:type="spellStart"/>
            <w:r w:rsidRPr="009E5A3E">
              <w:rPr>
                <w:rFonts w:ascii="Times New Roman" w:eastAsiaTheme="minorEastAsia" w:hAnsi="Times New Roman" w:cs="Times New Roman"/>
              </w:rPr>
              <w:t>гендерных</w:t>
            </w:r>
            <w:proofErr w:type="spellEnd"/>
            <w:r w:rsidRPr="009E5A3E">
              <w:rPr>
                <w:rFonts w:ascii="Times New Roman" w:eastAsiaTheme="minorEastAsia" w:hAnsi="Times New Roman" w:cs="Times New Roman"/>
              </w:rPr>
              <w:t xml:space="preserve"> представлений, формирование у мальчиков представлений о том, что мужчины должны внимательно и уважительно относиться к женщинам.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Привлечение детей к изготовлению подарков мамам, бабушкам, воспитателям.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Воспитание бережного и чуткого отношения к самым близким людям, потребности радовать </w:t>
            </w:r>
            <w:proofErr w:type="gramStart"/>
            <w:r w:rsidRPr="009E5A3E">
              <w:rPr>
                <w:rFonts w:ascii="Times New Roman" w:eastAsiaTheme="minorEastAsia" w:hAnsi="Times New Roman" w:cs="Times New Roman"/>
              </w:rPr>
              <w:t>близких</w:t>
            </w:r>
            <w:proofErr w:type="gramEnd"/>
            <w:r w:rsidRPr="009E5A3E">
              <w:rPr>
                <w:rFonts w:ascii="Times New Roman" w:eastAsiaTheme="minorEastAsia" w:hAnsi="Times New Roman" w:cs="Times New Roman"/>
              </w:rPr>
              <w:t xml:space="preserve"> добрыми делами.</w:t>
            </w:r>
          </w:p>
        </w:tc>
        <w:tc>
          <w:tcPr>
            <w:tcW w:w="1246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lastRenderedPageBreak/>
              <w:t xml:space="preserve">26 февраля – </w:t>
            </w:r>
            <w:r w:rsidRPr="009E5A3E">
              <w:rPr>
                <w:rFonts w:ascii="Times New Roman" w:eastAsiaTheme="minorEastAsia" w:hAnsi="Times New Roman" w:cs="Times New Roman"/>
              </w:rPr>
              <w:lastRenderedPageBreak/>
              <w:t>7 марта</w:t>
            </w:r>
          </w:p>
        </w:tc>
        <w:tc>
          <w:tcPr>
            <w:tcW w:w="2307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lastRenderedPageBreak/>
              <w:t xml:space="preserve">Праздник “Самым красивым, родным и </w:t>
            </w:r>
            <w:r w:rsidRPr="009E5A3E">
              <w:rPr>
                <w:rFonts w:ascii="Times New Roman" w:eastAsiaTheme="minorEastAsia" w:hAnsi="Times New Roman" w:cs="Times New Roman"/>
              </w:rPr>
              <w:lastRenderedPageBreak/>
              <w:t>любимым”</w:t>
            </w:r>
          </w:p>
        </w:tc>
      </w:tr>
      <w:tr w:rsidR="00FE2E92" w:rsidRPr="009E5A3E">
        <w:tc>
          <w:tcPr>
            <w:tcW w:w="226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lastRenderedPageBreak/>
              <w:t>12.Народная культура и традиции</w:t>
            </w:r>
          </w:p>
        </w:tc>
        <w:tc>
          <w:tcPr>
            <w:tcW w:w="4263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Продолжение знакомства детей с народными традициями и обычаями, с народным декоративно-прикладным искусством (Городец, </w:t>
            </w:r>
            <w:proofErr w:type="spellStart"/>
            <w:r w:rsidRPr="009E5A3E">
              <w:rPr>
                <w:rFonts w:ascii="Times New Roman" w:eastAsiaTheme="minorEastAsia" w:hAnsi="Times New Roman" w:cs="Times New Roman"/>
              </w:rPr>
              <w:t>Полхов-Майдан</w:t>
            </w:r>
            <w:proofErr w:type="spellEnd"/>
            <w:r w:rsidRPr="009E5A3E">
              <w:rPr>
                <w:rFonts w:ascii="Times New Roman" w:eastAsiaTheme="minorEastAsia" w:hAnsi="Times New Roman" w:cs="Times New Roman"/>
              </w:rPr>
              <w:t xml:space="preserve">, Гжель). Расширение представлений о народных игрушках (матрешки – </w:t>
            </w:r>
            <w:proofErr w:type="gramStart"/>
            <w:r w:rsidRPr="009E5A3E">
              <w:rPr>
                <w:rFonts w:ascii="Times New Roman" w:eastAsiaTheme="minorEastAsia" w:hAnsi="Times New Roman" w:cs="Times New Roman"/>
              </w:rPr>
              <w:t>городецкая</w:t>
            </w:r>
            <w:proofErr w:type="gramEnd"/>
            <w:r w:rsidRPr="009E5A3E">
              <w:rPr>
                <w:rFonts w:ascii="Times New Roman" w:eastAsiaTheme="minorEastAsia" w:hAnsi="Times New Roman" w:cs="Times New Roman"/>
              </w:rPr>
              <w:t xml:space="preserve">, </w:t>
            </w:r>
            <w:proofErr w:type="spellStart"/>
            <w:r w:rsidRPr="009E5A3E">
              <w:rPr>
                <w:rFonts w:ascii="Times New Roman" w:eastAsiaTheme="minorEastAsia" w:hAnsi="Times New Roman" w:cs="Times New Roman"/>
              </w:rPr>
              <w:t>богородская</w:t>
            </w:r>
            <w:proofErr w:type="spellEnd"/>
            <w:r w:rsidRPr="009E5A3E">
              <w:rPr>
                <w:rFonts w:ascii="Times New Roman" w:eastAsiaTheme="minorEastAsia" w:hAnsi="Times New Roman" w:cs="Times New Roman"/>
              </w:rPr>
              <w:t>, бирюльки). Знакомство с национальным декоративно-прикладным искусством.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Рассказы детям о русской избе и других строениях, их внутреннем убранстве, предметах быта, одежды.</w:t>
            </w:r>
          </w:p>
        </w:tc>
        <w:tc>
          <w:tcPr>
            <w:tcW w:w="1246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 xml:space="preserve">12-30 марта </w:t>
            </w:r>
          </w:p>
        </w:tc>
        <w:tc>
          <w:tcPr>
            <w:tcW w:w="2307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Экскурсия в Национальный музей Башкортостана</w:t>
            </w:r>
          </w:p>
        </w:tc>
      </w:tr>
      <w:tr w:rsidR="00FE2E92" w:rsidRPr="009E5A3E">
        <w:tc>
          <w:tcPr>
            <w:tcW w:w="6523" w:type="dxa"/>
            <w:gridSpan w:val="2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Мониторинг</w:t>
            </w:r>
          </w:p>
        </w:tc>
        <w:tc>
          <w:tcPr>
            <w:tcW w:w="1246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2-13 апреля</w:t>
            </w:r>
          </w:p>
        </w:tc>
        <w:tc>
          <w:tcPr>
            <w:tcW w:w="2307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</w:tr>
      <w:tr w:rsidR="00FE2E92" w:rsidRPr="009E5A3E">
        <w:tc>
          <w:tcPr>
            <w:tcW w:w="226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13. Весна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3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Формирование у детей обобщенных представлений о весне как времени года, о приспособленности растений и животных к изменениям в природе.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Расширение знаний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46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15-30 апреля</w:t>
            </w:r>
          </w:p>
        </w:tc>
        <w:tc>
          <w:tcPr>
            <w:tcW w:w="2307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Весенний праздник “Встреча Весны”</w:t>
            </w:r>
          </w:p>
        </w:tc>
      </w:tr>
      <w:tr w:rsidR="00FE2E92" w:rsidRPr="009E5A3E">
        <w:tc>
          <w:tcPr>
            <w:tcW w:w="226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14. День Победы</w:t>
            </w:r>
          </w:p>
        </w:tc>
        <w:tc>
          <w:tcPr>
            <w:tcW w:w="4263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Воспитание дошкольников в духе патриотизма, любви к Родине. Расширение знаний о героях Великой Отечественной войны, о победе нашей страны в войне. Знакомств с памятниками героям Великой отечественной войны.</w:t>
            </w:r>
          </w:p>
        </w:tc>
        <w:tc>
          <w:tcPr>
            <w:tcW w:w="1246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 мая-8 мая</w:t>
            </w:r>
          </w:p>
        </w:tc>
        <w:tc>
          <w:tcPr>
            <w:tcW w:w="2307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9E5A3E">
              <w:rPr>
                <w:rFonts w:ascii="Times New Roman" w:eastAsiaTheme="minorEastAsia" w:hAnsi="Times New Roman" w:cs="Times New Roman"/>
              </w:rPr>
              <w:t>Интегрированной</w:t>
            </w:r>
            <w:proofErr w:type="gramEnd"/>
            <w:r w:rsidRPr="009E5A3E">
              <w:rPr>
                <w:rFonts w:ascii="Times New Roman" w:eastAsiaTheme="minorEastAsia" w:hAnsi="Times New Roman" w:cs="Times New Roman"/>
              </w:rPr>
              <w:t xml:space="preserve"> занятие</w:t>
            </w:r>
          </w:p>
        </w:tc>
      </w:tr>
      <w:tr w:rsidR="00FE2E92" w:rsidRPr="009E5A3E">
        <w:tc>
          <w:tcPr>
            <w:tcW w:w="2260" w:type="dxa"/>
          </w:tcPr>
          <w:p w:rsidR="00FE2E92" w:rsidRPr="009E5A3E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lastRenderedPageBreak/>
              <w:t>15. Лето</w:t>
            </w:r>
          </w:p>
        </w:tc>
        <w:tc>
          <w:tcPr>
            <w:tcW w:w="4263" w:type="dxa"/>
          </w:tcPr>
          <w:p w:rsidR="00FE2E92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Формирование у детей обобщенных представлений о лете как времени года; признаках лета. Расширение и обогащение представлений о влиянии тепла, солнечного света на жизнь людей, животных и растений (природа “расцветет”, созревает много ягод, фруктов,  овощей; много корма для зверей, птиц и их детенышей); представлений о съедобных и несъедобных грибах.</w:t>
            </w:r>
          </w:p>
          <w:p w:rsidR="00E018EB" w:rsidRPr="009E5A3E" w:rsidRDefault="00E018EB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Правила дорожного движения</w:t>
            </w:r>
          </w:p>
        </w:tc>
        <w:tc>
          <w:tcPr>
            <w:tcW w:w="1246" w:type="dxa"/>
          </w:tcPr>
          <w:p w:rsidR="00FE2E92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10-31 мая</w:t>
            </w:r>
          </w:p>
          <w:p w:rsidR="00E018EB" w:rsidRDefault="00E018EB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E018EB" w:rsidRDefault="00E018EB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E018EB" w:rsidRDefault="00E018EB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E018EB" w:rsidRDefault="00E018EB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E018EB" w:rsidRDefault="00E018EB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E018EB" w:rsidRDefault="00E018EB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E018EB" w:rsidRDefault="00E018EB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E018EB" w:rsidRDefault="00E018EB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E018EB" w:rsidRDefault="00E018EB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E018EB" w:rsidRPr="009E5A3E" w:rsidRDefault="00E018EB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10-18 мая</w:t>
            </w:r>
          </w:p>
        </w:tc>
        <w:tc>
          <w:tcPr>
            <w:tcW w:w="2307" w:type="dxa"/>
          </w:tcPr>
          <w:p w:rsidR="00FE2E92" w:rsidRDefault="00FE2E92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9E5A3E">
              <w:rPr>
                <w:rFonts w:ascii="Times New Roman" w:eastAsiaTheme="minorEastAsia" w:hAnsi="Times New Roman" w:cs="Times New Roman"/>
              </w:rPr>
              <w:t>Развлечение “Сабантуй”</w:t>
            </w:r>
          </w:p>
          <w:p w:rsidR="00E018EB" w:rsidRDefault="00E018EB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E018EB" w:rsidRDefault="00E018EB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E018EB" w:rsidRDefault="00E018EB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E018EB" w:rsidRDefault="00E018EB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E018EB" w:rsidRDefault="00E018EB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E018EB" w:rsidRDefault="00E018EB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E018EB" w:rsidRDefault="00E018EB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E018EB" w:rsidRDefault="00E018EB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</w:p>
          <w:p w:rsidR="00E018EB" w:rsidRPr="009E5A3E" w:rsidRDefault="00E018EB" w:rsidP="009E5A3E">
            <w:pPr>
              <w:widowControl w:val="0"/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Физкультурный досуг «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Светофорик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</w:tbl>
    <w:p w:rsidR="004D6474" w:rsidRDefault="004D6474">
      <w:pPr>
        <w:pStyle w:val="a5"/>
        <w:ind w:left="0" w:right="-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018EB" w:rsidRDefault="00E018EB">
      <w:pPr>
        <w:pStyle w:val="a5"/>
        <w:ind w:left="0" w:right="-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018EB" w:rsidRDefault="00E018EB">
      <w:pPr>
        <w:pStyle w:val="a5"/>
        <w:ind w:left="0" w:right="-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018EB" w:rsidRDefault="00E018EB">
      <w:pPr>
        <w:pStyle w:val="a5"/>
        <w:ind w:left="0" w:right="-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018EB" w:rsidRDefault="00E018EB">
      <w:pPr>
        <w:pStyle w:val="a5"/>
        <w:ind w:left="0" w:right="-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018EB" w:rsidRDefault="00E018EB">
      <w:pPr>
        <w:pStyle w:val="a5"/>
        <w:ind w:left="0" w:right="-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018EB" w:rsidRDefault="00E018EB">
      <w:pPr>
        <w:pStyle w:val="a5"/>
        <w:ind w:left="0" w:right="-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018EB" w:rsidRDefault="00E018EB">
      <w:pPr>
        <w:pStyle w:val="a5"/>
        <w:ind w:left="0" w:right="-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018EB" w:rsidRDefault="00E018EB">
      <w:pPr>
        <w:pStyle w:val="a5"/>
        <w:ind w:left="0" w:right="-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018EB" w:rsidRDefault="00E018EB">
      <w:pPr>
        <w:pStyle w:val="a5"/>
        <w:ind w:left="0" w:right="-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149D6" w:rsidRDefault="00A149D6">
      <w:pPr>
        <w:pStyle w:val="a5"/>
        <w:ind w:left="0" w:right="-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149D6" w:rsidRDefault="00A149D6">
      <w:pPr>
        <w:pStyle w:val="a5"/>
        <w:ind w:left="0" w:right="-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149D6" w:rsidRDefault="00A149D6">
      <w:pPr>
        <w:pStyle w:val="a5"/>
        <w:ind w:left="0" w:right="-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149D6" w:rsidRDefault="00A149D6">
      <w:pPr>
        <w:pStyle w:val="a5"/>
        <w:ind w:left="0" w:right="-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149D6" w:rsidRDefault="00A149D6">
      <w:pPr>
        <w:pStyle w:val="a5"/>
        <w:ind w:left="0" w:right="-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149D6" w:rsidRDefault="00A149D6">
      <w:pPr>
        <w:pStyle w:val="a5"/>
        <w:ind w:left="0" w:right="-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018EB" w:rsidRDefault="00E018EB">
      <w:pPr>
        <w:pStyle w:val="a5"/>
        <w:ind w:left="0" w:right="-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0B09BA" w:rsidRPr="000B09BA" w:rsidRDefault="00FE2E92" w:rsidP="000B09BA">
      <w:pPr>
        <w:pStyle w:val="Style22"/>
        <w:widowControl/>
        <w:spacing w:after="120" w:line="240" w:lineRule="auto"/>
        <w:ind w:left="1426" w:right="141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09B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1.3. </w:t>
      </w:r>
      <w:proofErr w:type="spellStart"/>
      <w:r w:rsidR="000B09BA" w:rsidRPr="000B09BA">
        <w:rPr>
          <w:rStyle w:val="FontStyle149"/>
          <w:rFonts w:ascii="Times New Roman" w:hAnsi="Times New Roman" w:cs="Times New Roman"/>
          <w:sz w:val="28"/>
          <w:szCs w:val="28"/>
          <w:u w:val="single"/>
        </w:rPr>
        <w:t>Психолого-медико-педагогический</w:t>
      </w:r>
      <w:proofErr w:type="spellEnd"/>
      <w:r w:rsidR="000B09BA" w:rsidRPr="000B09BA">
        <w:rPr>
          <w:rStyle w:val="FontStyle149"/>
          <w:rFonts w:ascii="Times New Roman" w:hAnsi="Times New Roman" w:cs="Times New Roman"/>
          <w:sz w:val="28"/>
          <w:szCs w:val="28"/>
          <w:u w:val="single"/>
        </w:rPr>
        <w:t xml:space="preserve"> консилиум</w:t>
      </w:r>
    </w:p>
    <w:p w:rsidR="00F3002B" w:rsidRDefault="000B09BA">
      <w:pPr>
        <w:pStyle w:val="a5"/>
        <w:ind w:left="0"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 xml:space="preserve"> </w:t>
      </w:r>
    </w:p>
    <w:p w:rsidR="00F3002B" w:rsidRPr="001E6E25" w:rsidRDefault="00F3002B" w:rsidP="00F3002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D29">
        <w:rPr>
          <w:rFonts w:ascii="Times New Roman" w:hAnsi="Times New Roman" w:cs="Times New Roman"/>
          <w:sz w:val="24"/>
          <w:szCs w:val="24"/>
        </w:rPr>
        <w:t xml:space="preserve"> </w:t>
      </w:r>
      <w:r w:rsidRPr="001E6E25">
        <w:rPr>
          <w:rFonts w:ascii="Times New Roman" w:hAnsi="Times New Roman"/>
          <w:bCs/>
          <w:color w:val="000000"/>
          <w:sz w:val="28"/>
          <w:szCs w:val="28"/>
          <w:u w:val="single"/>
        </w:rPr>
        <w:t>Направление содержания комплексного изучения ребенка-дошкольника</w:t>
      </w: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9"/>
        <w:gridCol w:w="3887"/>
        <w:gridCol w:w="3768"/>
      </w:tblGrid>
      <w:tr w:rsidR="00F3002B" w:rsidRPr="001E6E25" w:rsidTr="00D60A71">
        <w:trPr>
          <w:trHeight w:val="664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3002B" w:rsidRPr="003405C6" w:rsidRDefault="00F3002B" w:rsidP="00D60A71">
            <w:pPr>
              <w:spacing w:after="0"/>
              <w:rPr>
                <w:rFonts w:ascii="Arial" w:hAnsi="Arial" w:cs="Arial"/>
              </w:rPr>
            </w:pPr>
            <w:r w:rsidRPr="003405C6">
              <w:rPr>
                <w:rFonts w:ascii="Georgia" w:eastAsia="Calibri" w:hAnsi="Georgia" w:cs="Times New Roman"/>
                <w:bCs/>
                <w:kern w:val="24"/>
              </w:rPr>
              <w:t xml:space="preserve">Направление </w:t>
            </w:r>
          </w:p>
        </w:tc>
        <w:tc>
          <w:tcPr>
            <w:tcW w:w="38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3002B" w:rsidRPr="003405C6" w:rsidRDefault="00F3002B" w:rsidP="00D60A71">
            <w:pPr>
              <w:spacing w:after="0"/>
              <w:ind w:left="720"/>
              <w:jc w:val="center"/>
              <w:rPr>
                <w:rFonts w:ascii="Arial" w:hAnsi="Arial" w:cs="Arial"/>
              </w:rPr>
            </w:pPr>
            <w:r w:rsidRPr="003405C6">
              <w:rPr>
                <w:rFonts w:ascii="Georgia" w:eastAsia="Calibri" w:hAnsi="Georgia" w:cs="Times New Roman"/>
                <w:bCs/>
                <w:kern w:val="24"/>
              </w:rPr>
              <w:t>Содержание работы</w:t>
            </w:r>
            <w:r w:rsidRPr="003405C6">
              <w:rPr>
                <w:rFonts w:eastAsia="Calibri" w:cs="Times New Roman"/>
                <w:bCs/>
                <w:kern w:val="24"/>
              </w:rPr>
              <w:t xml:space="preserve"> 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3002B" w:rsidRPr="003405C6" w:rsidRDefault="00F3002B" w:rsidP="00D60A71">
            <w:pPr>
              <w:spacing w:after="0"/>
              <w:ind w:left="720"/>
              <w:jc w:val="center"/>
              <w:rPr>
                <w:rFonts w:ascii="Arial" w:hAnsi="Arial" w:cs="Arial"/>
              </w:rPr>
            </w:pPr>
            <w:r w:rsidRPr="003405C6">
              <w:rPr>
                <w:rFonts w:ascii="Georgia" w:eastAsia="Calibri" w:hAnsi="Georgia" w:cs="Times New Roman"/>
                <w:bCs/>
                <w:kern w:val="24"/>
              </w:rPr>
              <w:t>Кем выполняется работа</w:t>
            </w:r>
            <w:r w:rsidRPr="003405C6">
              <w:rPr>
                <w:rFonts w:eastAsia="Calibri" w:cs="Times New Roman"/>
                <w:bCs/>
                <w:kern w:val="24"/>
              </w:rPr>
              <w:t xml:space="preserve"> </w:t>
            </w:r>
          </w:p>
        </w:tc>
      </w:tr>
      <w:tr w:rsidR="00F3002B" w:rsidRPr="001E6E25" w:rsidTr="00D60A71">
        <w:trPr>
          <w:trHeight w:val="1582"/>
        </w:trPr>
        <w:tc>
          <w:tcPr>
            <w:tcW w:w="18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3002B" w:rsidRPr="001E6E25" w:rsidRDefault="00F3002B" w:rsidP="00D60A71">
            <w:pPr>
              <w:spacing w:after="0"/>
              <w:jc w:val="both"/>
              <w:rPr>
                <w:rFonts w:ascii="Arial" w:hAnsi="Arial" w:cs="Arial"/>
              </w:rPr>
            </w:pPr>
            <w:r w:rsidRPr="001E6E25">
              <w:rPr>
                <w:rFonts w:ascii="Georgia" w:eastAsia="Calibri" w:hAnsi="Georgia" w:cs="Times New Roman"/>
                <w:bCs/>
                <w:color w:val="000000"/>
                <w:kern w:val="24"/>
              </w:rPr>
              <w:t>Медицинское   направление</w:t>
            </w:r>
            <w:r w:rsidRPr="001E6E25">
              <w:rPr>
                <w:rFonts w:eastAsia="Calibri" w:cs="Times New Roman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38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3002B" w:rsidRPr="001E6E25" w:rsidRDefault="00F3002B" w:rsidP="0022321E">
            <w:pPr>
              <w:pStyle w:val="a5"/>
              <w:numPr>
                <w:ilvl w:val="0"/>
                <w:numId w:val="23"/>
              </w:numPr>
              <w:autoSpaceDE/>
              <w:autoSpaceDN/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1E6E25">
              <w:rPr>
                <w:rFonts w:ascii="Georgia" w:eastAsia="Calibri" w:hAnsi="Georgia" w:cs="Times New Roman"/>
                <w:bCs/>
                <w:color w:val="000000"/>
                <w:kern w:val="24"/>
              </w:rPr>
              <w:t>Выявляется состояние физического и психического здоровья</w:t>
            </w:r>
            <w:r w:rsidRPr="001E6E25">
              <w:rPr>
                <w:rFonts w:eastAsia="Calibri" w:cs="Times New Roman"/>
                <w:bCs/>
                <w:color w:val="000000"/>
                <w:kern w:val="24"/>
              </w:rPr>
              <w:t xml:space="preserve"> </w:t>
            </w:r>
          </w:p>
          <w:p w:rsidR="00F3002B" w:rsidRPr="001E6E25" w:rsidRDefault="00F3002B" w:rsidP="0022321E">
            <w:pPr>
              <w:pStyle w:val="a5"/>
              <w:numPr>
                <w:ilvl w:val="0"/>
                <w:numId w:val="23"/>
              </w:numPr>
              <w:autoSpaceDE/>
              <w:autoSpaceDN/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1E6E25">
              <w:rPr>
                <w:rFonts w:ascii="Georgia" w:eastAsia="Calibri" w:hAnsi="Georgia" w:cs="Times New Roman"/>
                <w:bCs/>
                <w:color w:val="000000"/>
                <w:kern w:val="24"/>
              </w:rPr>
              <w:t>изучение медицинской документации</w:t>
            </w:r>
            <w:r w:rsidRPr="001E6E25">
              <w:rPr>
                <w:rFonts w:eastAsia="Calibri" w:cs="Times New Roman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37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3002B" w:rsidRPr="001E6E25" w:rsidRDefault="00F3002B" w:rsidP="00D60A71">
            <w:pPr>
              <w:spacing w:after="0"/>
              <w:jc w:val="both"/>
              <w:rPr>
                <w:rFonts w:ascii="Arial" w:hAnsi="Arial" w:cs="Arial"/>
              </w:rPr>
            </w:pPr>
            <w:r w:rsidRPr="001E6E25">
              <w:rPr>
                <w:rFonts w:ascii="Georgia" w:eastAsia="Calibri" w:hAnsi="Georgia" w:cs="Times New Roman"/>
                <w:bCs/>
                <w:color w:val="000000"/>
                <w:kern w:val="24"/>
              </w:rPr>
              <w:t>Медработник (ст. медсес</w:t>
            </w:r>
            <w:r>
              <w:rPr>
                <w:rFonts w:ascii="Georgia" w:eastAsia="Calibri" w:hAnsi="Georgia" w:cs="Times New Roman"/>
                <w:bCs/>
                <w:color w:val="000000"/>
                <w:kern w:val="24"/>
              </w:rPr>
              <w:t>тра, врач</w:t>
            </w:r>
            <w:r w:rsidRPr="001E6E25">
              <w:rPr>
                <w:rFonts w:ascii="Georgia" w:eastAsia="Calibri" w:hAnsi="Georgia" w:cs="Times New Roman"/>
                <w:bCs/>
                <w:color w:val="000000"/>
                <w:kern w:val="24"/>
              </w:rPr>
              <w:t>)</w:t>
            </w:r>
            <w:r w:rsidRPr="001E6E25">
              <w:rPr>
                <w:rFonts w:eastAsia="Calibri" w:cs="Times New Roman"/>
                <w:bCs/>
                <w:color w:val="000000"/>
                <w:kern w:val="24"/>
              </w:rPr>
              <w:t xml:space="preserve"> </w:t>
            </w:r>
          </w:p>
        </w:tc>
      </w:tr>
      <w:tr w:rsidR="00F3002B" w:rsidRPr="001E6E25" w:rsidTr="00D60A71">
        <w:trPr>
          <w:trHeight w:val="2089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3002B" w:rsidRPr="001E6E25" w:rsidRDefault="00F3002B" w:rsidP="00D60A71">
            <w:pPr>
              <w:spacing w:after="0"/>
              <w:jc w:val="both"/>
              <w:rPr>
                <w:rFonts w:ascii="Arial" w:hAnsi="Arial" w:cs="Arial"/>
              </w:rPr>
            </w:pPr>
            <w:r w:rsidRPr="001E6E25">
              <w:rPr>
                <w:rFonts w:ascii="Georgia" w:eastAsia="Calibri" w:hAnsi="Georgia" w:cs="Times New Roman"/>
                <w:bCs/>
                <w:color w:val="000000"/>
                <w:kern w:val="24"/>
              </w:rPr>
              <w:t>Психолого-логопедическ</w:t>
            </w:r>
            <w:r>
              <w:rPr>
                <w:rFonts w:ascii="Georgia" w:eastAsia="Calibri" w:hAnsi="Georgia" w:cs="Times New Roman"/>
                <w:bCs/>
                <w:color w:val="000000"/>
                <w:kern w:val="24"/>
              </w:rPr>
              <w:t>ое</w:t>
            </w:r>
          </w:p>
        </w:tc>
        <w:tc>
          <w:tcPr>
            <w:tcW w:w="3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3002B" w:rsidRPr="001E6E25" w:rsidRDefault="00F3002B" w:rsidP="00D60A71">
            <w:pPr>
              <w:spacing w:after="0"/>
              <w:jc w:val="both"/>
              <w:rPr>
                <w:rFonts w:ascii="Arial" w:hAnsi="Arial" w:cs="Arial"/>
              </w:rPr>
            </w:pPr>
            <w:r w:rsidRPr="001E6E25">
              <w:rPr>
                <w:rFonts w:ascii="Georgia" w:eastAsia="Calibri" w:hAnsi="Georgia" w:cs="Times New Roman"/>
                <w:bCs/>
                <w:color w:val="000000"/>
                <w:kern w:val="24"/>
              </w:rPr>
              <w:t>Обследование актуального уровня развития ребенка, определение зоны ближайшего развития, в</w:t>
            </w:r>
            <w:r>
              <w:rPr>
                <w:rFonts w:ascii="Georgia" w:eastAsia="Calibri" w:hAnsi="Georgia" w:cs="Times New Roman"/>
                <w:bCs/>
                <w:color w:val="000000"/>
                <w:kern w:val="24"/>
              </w:rPr>
              <w:t>ыявление трудностей, возникающих</w:t>
            </w:r>
            <w:r w:rsidRPr="001E6E25">
              <w:rPr>
                <w:rFonts w:ascii="Georgia" w:eastAsia="Calibri" w:hAnsi="Georgia" w:cs="Times New Roman"/>
                <w:bCs/>
                <w:color w:val="000000"/>
                <w:kern w:val="24"/>
              </w:rPr>
              <w:t xml:space="preserve"> у ребенка по мере усвоения ООП, причин возникновения этих трудностей</w:t>
            </w:r>
            <w:r w:rsidRPr="001E6E25">
              <w:rPr>
                <w:rFonts w:eastAsia="Calibri" w:cs="Times New Roman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3002B" w:rsidRDefault="00F3002B" w:rsidP="00D60A71">
            <w:pPr>
              <w:spacing w:after="0"/>
              <w:jc w:val="both"/>
              <w:rPr>
                <w:rFonts w:ascii="Georgia" w:eastAsia="Calibri" w:hAnsi="Georgia" w:cs="Times New Roman"/>
                <w:bCs/>
                <w:color w:val="000000"/>
                <w:kern w:val="24"/>
              </w:rPr>
            </w:pPr>
            <w:r w:rsidRPr="001E6E25">
              <w:rPr>
                <w:rFonts w:ascii="Georgia" w:eastAsia="Calibri" w:hAnsi="Georgia" w:cs="Times New Roman"/>
                <w:bCs/>
                <w:color w:val="000000"/>
                <w:kern w:val="24"/>
              </w:rPr>
              <w:t xml:space="preserve">Воспитатель, </w:t>
            </w:r>
            <w:r>
              <w:rPr>
                <w:rFonts w:ascii="Georgia" w:eastAsia="Calibri" w:hAnsi="Georgia" w:cs="Times New Roman"/>
                <w:bCs/>
                <w:color w:val="000000"/>
                <w:kern w:val="24"/>
              </w:rPr>
              <w:t>педагог-</w:t>
            </w:r>
            <w:r w:rsidRPr="001E6E25">
              <w:rPr>
                <w:rFonts w:ascii="Georgia" w:eastAsia="Calibri" w:hAnsi="Georgia" w:cs="Times New Roman"/>
                <w:bCs/>
                <w:color w:val="000000"/>
                <w:kern w:val="24"/>
              </w:rPr>
              <w:t xml:space="preserve">психолог, </w:t>
            </w:r>
            <w:r>
              <w:rPr>
                <w:rFonts w:ascii="Georgia" w:eastAsia="Calibri" w:hAnsi="Georgia" w:cs="Times New Roman"/>
                <w:bCs/>
                <w:color w:val="000000"/>
                <w:kern w:val="24"/>
              </w:rPr>
              <w:t xml:space="preserve">учитель-логопед, </w:t>
            </w:r>
            <w:r w:rsidR="001720C5">
              <w:rPr>
                <w:rFonts w:ascii="Georgia" w:eastAsia="Calibri" w:hAnsi="Georgia" w:cs="Times New Roman"/>
                <w:bCs/>
                <w:color w:val="000000"/>
                <w:kern w:val="24"/>
              </w:rPr>
              <w:t xml:space="preserve"> </w:t>
            </w:r>
            <w:r w:rsidRPr="001E6E25">
              <w:rPr>
                <w:rFonts w:ascii="Georgia" w:eastAsia="Calibri" w:hAnsi="Georgia" w:cs="Times New Roman"/>
                <w:bCs/>
                <w:color w:val="000000"/>
                <w:kern w:val="24"/>
              </w:rPr>
              <w:t xml:space="preserve"> </w:t>
            </w:r>
          </w:p>
          <w:p w:rsidR="00F3002B" w:rsidRPr="001E6E25" w:rsidRDefault="00F3002B" w:rsidP="00D60A71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F3002B" w:rsidRPr="001E6E25" w:rsidTr="00D60A71">
        <w:trPr>
          <w:trHeight w:val="955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3002B" w:rsidRPr="001E6E25" w:rsidRDefault="00F3002B" w:rsidP="00D60A71">
            <w:pPr>
              <w:spacing w:after="0"/>
              <w:jc w:val="both"/>
              <w:rPr>
                <w:rFonts w:ascii="Arial" w:hAnsi="Arial" w:cs="Arial"/>
              </w:rPr>
            </w:pPr>
            <w:r w:rsidRPr="001E6E25">
              <w:rPr>
                <w:rFonts w:ascii="Georgia" w:eastAsia="Calibri" w:hAnsi="Georgia" w:cs="Times New Roman"/>
                <w:bCs/>
                <w:color w:val="000000"/>
                <w:kern w:val="24"/>
              </w:rPr>
              <w:t>Социально-педагогическое</w:t>
            </w:r>
            <w:r w:rsidRPr="001E6E25">
              <w:rPr>
                <w:rFonts w:eastAsia="Calibri" w:cs="Times New Roman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3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3002B" w:rsidRPr="001E6E25" w:rsidRDefault="00F3002B" w:rsidP="00D60A71">
            <w:pPr>
              <w:spacing w:after="0"/>
              <w:jc w:val="both"/>
              <w:rPr>
                <w:rFonts w:ascii="Arial" w:hAnsi="Arial" w:cs="Arial"/>
              </w:rPr>
            </w:pPr>
            <w:r w:rsidRPr="001E6E25">
              <w:rPr>
                <w:rFonts w:ascii="Georgia" w:eastAsia="Calibri" w:hAnsi="Georgia" w:cs="Times New Roman"/>
                <w:bCs/>
                <w:color w:val="000000"/>
                <w:kern w:val="24"/>
              </w:rPr>
              <w:t>Изучение семейных условий воспитания ребенка</w:t>
            </w:r>
            <w:r w:rsidRPr="001E6E25">
              <w:rPr>
                <w:rFonts w:eastAsia="Calibri" w:cs="Times New Roman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F3002B" w:rsidRPr="001E6E25" w:rsidRDefault="00F3002B" w:rsidP="001720C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Georgia" w:eastAsia="Calibri" w:hAnsi="Georgia" w:cs="Times New Roman"/>
                <w:bCs/>
                <w:color w:val="000000"/>
                <w:kern w:val="24"/>
              </w:rPr>
              <w:t>Учитель-л</w:t>
            </w:r>
            <w:r w:rsidRPr="001E6E25">
              <w:rPr>
                <w:rFonts w:ascii="Georgia" w:eastAsia="Calibri" w:hAnsi="Georgia" w:cs="Times New Roman"/>
                <w:bCs/>
                <w:color w:val="000000"/>
                <w:kern w:val="24"/>
              </w:rPr>
              <w:t xml:space="preserve">огопед, </w:t>
            </w:r>
            <w:r>
              <w:rPr>
                <w:rFonts w:ascii="Georgia" w:eastAsia="Calibri" w:hAnsi="Georgia" w:cs="Times New Roman"/>
                <w:bCs/>
                <w:color w:val="000000"/>
                <w:kern w:val="24"/>
              </w:rPr>
              <w:t>педагог-</w:t>
            </w:r>
            <w:r w:rsidR="001720C5">
              <w:rPr>
                <w:rFonts w:ascii="Georgia" w:eastAsia="Calibri" w:hAnsi="Georgia" w:cs="Times New Roman"/>
                <w:bCs/>
                <w:color w:val="000000"/>
                <w:kern w:val="24"/>
              </w:rPr>
              <w:t xml:space="preserve">психолог, воспитатель </w:t>
            </w:r>
            <w:r w:rsidRPr="001E6E25">
              <w:rPr>
                <w:rFonts w:eastAsia="Calibri" w:cs="Times New Roman"/>
                <w:bCs/>
                <w:color w:val="000000"/>
                <w:kern w:val="24"/>
              </w:rPr>
              <w:t xml:space="preserve"> </w:t>
            </w:r>
          </w:p>
        </w:tc>
      </w:tr>
    </w:tbl>
    <w:p w:rsidR="00F3002B" w:rsidRPr="00B52A3B" w:rsidRDefault="00F3002B" w:rsidP="00F3002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2A3B">
        <w:rPr>
          <w:rFonts w:ascii="Times New Roman" w:hAnsi="Times New Roman"/>
          <w:sz w:val="28"/>
          <w:szCs w:val="28"/>
        </w:rPr>
        <w:t>ПМПк</w:t>
      </w:r>
      <w:proofErr w:type="spellEnd"/>
      <w:r w:rsidRPr="00B52A3B">
        <w:rPr>
          <w:rFonts w:ascii="Times New Roman" w:hAnsi="Times New Roman"/>
          <w:sz w:val="28"/>
          <w:szCs w:val="28"/>
        </w:rPr>
        <w:t xml:space="preserve"> – форма взаимодействия специалистов образовательного учреждения, объединяющихся с целью </w:t>
      </w:r>
      <w:proofErr w:type="spellStart"/>
      <w:r w:rsidRPr="00B52A3B">
        <w:rPr>
          <w:rFonts w:ascii="Times New Roman" w:hAnsi="Times New Roman"/>
          <w:sz w:val="28"/>
          <w:szCs w:val="28"/>
        </w:rPr>
        <w:t>психолого-медико-педагогического</w:t>
      </w:r>
      <w:proofErr w:type="spellEnd"/>
      <w:r w:rsidRPr="00B52A3B">
        <w:rPr>
          <w:rFonts w:ascii="Times New Roman" w:hAnsi="Times New Roman"/>
          <w:sz w:val="28"/>
          <w:szCs w:val="28"/>
        </w:rPr>
        <w:t xml:space="preserve"> сопровождения детей с ОВЗ.</w:t>
      </w:r>
    </w:p>
    <w:p w:rsidR="00F3002B" w:rsidRPr="00B52A3B" w:rsidRDefault="00F3002B" w:rsidP="00F3002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2A3B">
        <w:rPr>
          <w:rFonts w:ascii="Times New Roman" w:hAnsi="Times New Roman"/>
          <w:sz w:val="28"/>
          <w:szCs w:val="28"/>
        </w:rPr>
        <w:t xml:space="preserve">Целью </w:t>
      </w:r>
      <w:proofErr w:type="spellStart"/>
      <w:r w:rsidRPr="00B52A3B">
        <w:rPr>
          <w:rFonts w:ascii="Times New Roman" w:hAnsi="Times New Roman"/>
          <w:sz w:val="28"/>
          <w:szCs w:val="28"/>
        </w:rPr>
        <w:t>ПМПк</w:t>
      </w:r>
      <w:proofErr w:type="spellEnd"/>
      <w:r w:rsidRPr="00B52A3B">
        <w:rPr>
          <w:rFonts w:ascii="Times New Roman" w:hAnsi="Times New Roman"/>
          <w:sz w:val="28"/>
          <w:szCs w:val="28"/>
        </w:rPr>
        <w:t xml:space="preserve"> является обеспечение </w:t>
      </w:r>
      <w:proofErr w:type="spellStart"/>
      <w:r w:rsidRPr="00B52A3B">
        <w:rPr>
          <w:rFonts w:ascii="Times New Roman" w:hAnsi="Times New Roman"/>
          <w:sz w:val="28"/>
          <w:szCs w:val="28"/>
        </w:rPr>
        <w:t>диагностико-коррекционного</w:t>
      </w:r>
      <w:proofErr w:type="spellEnd"/>
      <w:r w:rsidRPr="00B52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A3B">
        <w:rPr>
          <w:rFonts w:ascii="Times New Roman" w:hAnsi="Times New Roman"/>
          <w:sz w:val="28"/>
          <w:szCs w:val="28"/>
        </w:rPr>
        <w:t>психолого-медико-педагогического</w:t>
      </w:r>
      <w:proofErr w:type="spellEnd"/>
      <w:r w:rsidRPr="00B52A3B">
        <w:rPr>
          <w:rFonts w:ascii="Times New Roman" w:hAnsi="Times New Roman"/>
          <w:sz w:val="28"/>
          <w:szCs w:val="28"/>
        </w:rPr>
        <w:t xml:space="preserve"> сопровождения воспитанников с ОВЗ, исходя из реальных возможностей образовательного учреждения и в соответствии со специальными образовательными потребностями, возрастными особенностями, состоянием соматического и нервно-психического здоровья воспитанников.</w:t>
      </w:r>
    </w:p>
    <w:p w:rsidR="00F3002B" w:rsidRPr="00B52A3B" w:rsidRDefault="00F3002B" w:rsidP="004D64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2A3B">
        <w:rPr>
          <w:rFonts w:ascii="Times New Roman" w:hAnsi="Times New Roman"/>
          <w:sz w:val="28"/>
          <w:szCs w:val="28"/>
        </w:rPr>
        <w:t xml:space="preserve">Задачи </w:t>
      </w:r>
      <w:proofErr w:type="spellStart"/>
      <w:r w:rsidRPr="00B52A3B">
        <w:rPr>
          <w:rFonts w:ascii="Times New Roman" w:hAnsi="Times New Roman"/>
          <w:sz w:val="28"/>
          <w:szCs w:val="28"/>
        </w:rPr>
        <w:t>ПМПк</w:t>
      </w:r>
      <w:proofErr w:type="spellEnd"/>
      <w:r w:rsidRPr="00B52A3B">
        <w:rPr>
          <w:rFonts w:ascii="Times New Roman" w:hAnsi="Times New Roman"/>
          <w:sz w:val="28"/>
          <w:szCs w:val="28"/>
        </w:rPr>
        <w:t>:</w:t>
      </w:r>
    </w:p>
    <w:p w:rsidR="00F3002B" w:rsidRPr="00B52A3B" w:rsidRDefault="00F3002B" w:rsidP="004D6474">
      <w:pPr>
        <w:pStyle w:val="a5"/>
        <w:numPr>
          <w:ilvl w:val="0"/>
          <w:numId w:val="24"/>
        </w:numPr>
        <w:autoSpaceDE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A3B">
        <w:rPr>
          <w:rFonts w:ascii="Times New Roman" w:hAnsi="Times New Roman" w:cs="Times New Roman"/>
          <w:sz w:val="28"/>
          <w:szCs w:val="28"/>
        </w:rPr>
        <w:t>выявить детей с ограниченными возможностями;</w:t>
      </w:r>
    </w:p>
    <w:p w:rsidR="00F3002B" w:rsidRPr="00B52A3B" w:rsidRDefault="00F3002B" w:rsidP="004D6474">
      <w:pPr>
        <w:pStyle w:val="a5"/>
        <w:numPr>
          <w:ilvl w:val="0"/>
          <w:numId w:val="24"/>
        </w:numPr>
        <w:autoSpaceDE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A3B">
        <w:rPr>
          <w:rFonts w:ascii="Times New Roman" w:hAnsi="Times New Roman" w:cs="Times New Roman"/>
          <w:sz w:val="28"/>
          <w:szCs w:val="28"/>
        </w:rPr>
        <w:t>выявить индивидуальные психолого-педагогические особенности ребенка с ОВЗ (с ОНР);</w:t>
      </w:r>
    </w:p>
    <w:p w:rsidR="00F3002B" w:rsidRPr="00B52A3B" w:rsidRDefault="00F3002B" w:rsidP="004D6474">
      <w:pPr>
        <w:pStyle w:val="a5"/>
        <w:numPr>
          <w:ilvl w:val="0"/>
          <w:numId w:val="24"/>
        </w:numPr>
        <w:autoSpaceDE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A3B">
        <w:rPr>
          <w:rFonts w:ascii="Times New Roman" w:hAnsi="Times New Roman" w:cs="Times New Roman"/>
          <w:sz w:val="28"/>
          <w:szCs w:val="28"/>
        </w:rPr>
        <w:t>определить оптимальный педагогический маршрут;</w:t>
      </w:r>
    </w:p>
    <w:p w:rsidR="00F3002B" w:rsidRPr="00B52A3B" w:rsidRDefault="00F3002B" w:rsidP="004D6474">
      <w:pPr>
        <w:pStyle w:val="a5"/>
        <w:numPr>
          <w:ilvl w:val="0"/>
          <w:numId w:val="24"/>
        </w:numPr>
        <w:autoSpaceDE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A3B">
        <w:rPr>
          <w:rFonts w:ascii="Times New Roman" w:hAnsi="Times New Roman" w:cs="Times New Roman"/>
          <w:sz w:val="28"/>
          <w:szCs w:val="28"/>
        </w:rPr>
        <w:t>обеспечить индивидуальным сопровождением каждого ребенка с ОВЗ в дошкольном учреждении;</w:t>
      </w:r>
    </w:p>
    <w:p w:rsidR="00F3002B" w:rsidRPr="00B52A3B" w:rsidRDefault="00F3002B" w:rsidP="004D6474">
      <w:pPr>
        <w:pStyle w:val="a5"/>
        <w:numPr>
          <w:ilvl w:val="0"/>
          <w:numId w:val="24"/>
        </w:numPr>
        <w:autoSpaceDE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A3B">
        <w:rPr>
          <w:rFonts w:ascii="Times New Roman" w:hAnsi="Times New Roman" w:cs="Times New Roman"/>
          <w:sz w:val="28"/>
          <w:szCs w:val="28"/>
        </w:rPr>
        <w:t>спланировать коррекционные мероприятия, разработать программы коррекционной работы;</w:t>
      </w:r>
    </w:p>
    <w:p w:rsidR="00F3002B" w:rsidRPr="00B52A3B" w:rsidRDefault="00F3002B" w:rsidP="004D6474">
      <w:pPr>
        <w:pStyle w:val="a5"/>
        <w:numPr>
          <w:ilvl w:val="0"/>
          <w:numId w:val="24"/>
        </w:numPr>
        <w:autoSpaceDE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A3B">
        <w:rPr>
          <w:rFonts w:ascii="Times New Roman" w:hAnsi="Times New Roman" w:cs="Times New Roman"/>
          <w:sz w:val="28"/>
          <w:szCs w:val="28"/>
        </w:rPr>
        <w:t>оценить динамику развития и эффективность коррекционной работы;</w:t>
      </w:r>
    </w:p>
    <w:p w:rsidR="00F3002B" w:rsidRPr="00B52A3B" w:rsidRDefault="00F3002B" w:rsidP="004D6474">
      <w:pPr>
        <w:pStyle w:val="a5"/>
        <w:numPr>
          <w:ilvl w:val="0"/>
          <w:numId w:val="24"/>
        </w:numPr>
        <w:autoSpaceDE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A3B">
        <w:rPr>
          <w:rFonts w:ascii="Times New Roman" w:hAnsi="Times New Roman" w:cs="Times New Roman"/>
          <w:sz w:val="28"/>
          <w:szCs w:val="28"/>
        </w:rPr>
        <w:t>определить условия воспитания и обучения ребенка;</w:t>
      </w:r>
    </w:p>
    <w:p w:rsidR="00F3002B" w:rsidRPr="00B52A3B" w:rsidRDefault="00F3002B" w:rsidP="004D6474">
      <w:pPr>
        <w:pStyle w:val="a5"/>
        <w:numPr>
          <w:ilvl w:val="0"/>
          <w:numId w:val="24"/>
        </w:numPr>
        <w:autoSpaceDE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A3B">
        <w:rPr>
          <w:rFonts w:ascii="Times New Roman" w:hAnsi="Times New Roman" w:cs="Times New Roman"/>
          <w:sz w:val="28"/>
          <w:szCs w:val="28"/>
        </w:rPr>
        <w:t>консультировать родителей ребенка.</w:t>
      </w:r>
    </w:p>
    <w:p w:rsidR="00F3002B" w:rsidRPr="00B52A3B" w:rsidRDefault="00F3002B" w:rsidP="00F3002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52A3B">
        <w:rPr>
          <w:rFonts w:ascii="Times New Roman" w:hAnsi="Times New Roman"/>
          <w:sz w:val="28"/>
          <w:szCs w:val="28"/>
        </w:rPr>
        <w:t xml:space="preserve">Одним из основных принципов диагностики нарушенного развития является комплексный подход, который включает всестороннее обследование, оценку особенностей развития ребенка с ОВЗ всеми </w:t>
      </w:r>
      <w:r w:rsidRPr="00B52A3B">
        <w:rPr>
          <w:rFonts w:ascii="Times New Roman" w:hAnsi="Times New Roman"/>
          <w:sz w:val="28"/>
          <w:szCs w:val="28"/>
        </w:rPr>
        <w:lastRenderedPageBreak/>
        <w:t>специалистами (педагог-психолог, учитель-логопед, воспитатель, учитель-дефектолог, медицинский работник) и охватывает познавательную, речевую деятельность, поведение, эмоции, волю, состояние зрения, слуха, двигательной сферы, соматическое состояние и неврологический статус.</w:t>
      </w:r>
      <w:proofErr w:type="gramEnd"/>
    </w:p>
    <w:p w:rsidR="00F3002B" w:rsidRDefault="00F3002B" w:rsidP="00F3002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2A3B">
        <w:rPr>
          <w:rFonts w:ascii="Times New Roman" w:hAnsi="Times New Roman"/>
          <w:sz w:val="28"/>
          <w:szCs w:val="28"/>
        </w:rPr>
        <w:t xml:space="preserve">Следовательно, изучение ребенка включает медицинское и психолого-педагогическое обследование. На заседании </w:t>
      </w:r>
      <w:proofErr w:type="spellStart"/>
      <w:r w:rsidRPr="00B52A3B">
        <w:rPr>
          <w:rFonts w:ascii="Times New Roman" w:hAnsi="Times New Roman"/>
          <w:sz w:val="28"/>
          <w:szCs w:val="28"/>
        </w:rPr>
        <w:t>ПМПк</w:t>
      </w:r>
      <w:proofErr w:type="spellEnd"/>
      <w:r w:rsidRPr="00B52A3B">
        <w:rPr>
          <w:rFonts w:ascii="Times New Roman" w:hAnsi="Times New Roman"/>
          <w:sz w:val="28"/>
          <w:szCs w:val="28"/>
        </w:rPr>
        <w:t xml:space="preserve"> составляется коллегиальное заключение.</w:t>
      </w:r>
    </w:p>
    <w:p w:rsidR="001720C5" w:rsidRDefault="0087034A" w:rsidP="00F3002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67" editas="radial" style="width:405.15pt;height:265pt;mso-position-horizontal-relative:char;mso-position-vertical-relative:line" coordorigin="1638,1770" coordsize="8640,8640">
            <o:lock v:ext="edit" aspectratio="t"/>
            <o:diagram v:ext="edit" dgmstyle="0" dgmscalex="184388" dgmscaley="120605" dgmfontsize="22" constrainbounds="1854,1986,10062,10194">
              <o:relationtable v:ext="edit">
                <o:rel v:ext="edit" idsrc="#_s1075" iddest="#_s1075"/>
                <o:rel v:ext="edit" idsrc="#_s1074" iddest="#_s1075" idcntr="#_s1073"/>
                <o:rel v:ext="edit" idsrc="#_s1072" iddest="#_s1075" idcntr="#_s1071"/>
                <o:rel v:ext="edit" idsrc="#_s1070" iddest="#_s1075" idcntr="#_s1069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1638;top:1770;width:8640;height:8640" o:preferrelative="f">
              <v:fill o:detectmouseclick="t"/>
              <v:path o:extrusionok="t" o:connecttype="none"/>
              <o:lock v:ext="edit" text="t"/>
            </v:shape>
            <v:line id="_s1069" o:spid="_x0000_s1069" style="position:absolute;flip:x;v-text-anchor:middle" from="4180,6602" to="5069,7115" o:dgmnodekind="65535" strokeweight="2.25pt"/>
            <v:oval id="_s1070" o:spid="_x0000_s1070" style="position:absolute;left:2267;top:6602;width:2052;height:2052;v-text-anchor:middle" o:dgmnodekind="0" fillcolor="#bbe0e3">
              <v:textbox style="mso-next-textbox:#_s1070" inset="0,0,0,0">
                <w:txbxContent>
                  <w:p w:rsidR="00604D21" w:rsidRDefault="00604D21" w:rsidP="001720C5">
                    <w:pPr>
                      <w:spacing w:after="0" w:line="240" w:lineRule="auto"/>
                      <w:jc w:val="center"/>
                      <w:rPr>
                        <w:sz w:val="28"/>
                        <w:szCs w:val="28"/>
                      </w:rPr>
                    </w:pPr>
                    <w:proofErr w:type="spellStart"/>
                    <w:r w:rsidRPr="00755AD1">
                      <w:rPr>
                        <w:sz w:val="28"/>
                        <w:szCs w:val="28"/>
                      </w:rPr>
                      <w:t>Воспита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>-</w:t>
                    </w:r>
                  </w:p>
                  <w:p w:rsidR="00604D21" w:rsidRPr="00755AD1" w:rsidRDefault="00604D21" w:rsidP="001720C5">
                    <w:pPr>
                      <w:spacing w:after="0" w:line="240" w:lineRule="auto"/>
                      <w:jc w:val="center"/>
                      <w:rPr>
                        <w:sz w:val="28"/>
                        <w:szCs w:val="28"/>
                      </w:rPr>
                    </w:pPr>
                    <w:proofErr w:type="spellStart"/>
                    <w:r w:rsidRPr="00755AD1">
                      <w:rPr>
                        <w:sz w:val="28"/>
                        <w:szCs w:val="28"/>
                      </w:rPr>
                      <w:t>тель</w:t>
                    </w:r>
                    <w:proofErr w:type="spellEnd"/>
                  </w:p>
                  <w:p w:rsidR="00604D21" w:rsidRPr="00755AD1" w:rsidRDefault="00604D21" w:rsidP="001720C5">
                    <w:pPr>
                      <w:jc w:val="center"/>
                      <w:rPr>
                        <w:sz w:val="41"/>
                      </w:rPr>
                    </w:pPr>
                  </w:p>
                </w:txbxContent>
              </v:textbox>
            </v:oval>
            <v:line id="_s1071" o:spid="_x0000_s1071" style="position:absolute;v-text-anchor:middle" from="6846,6603" to="7735,7116" o:dgmnodekind="65535" strokeweight="2.25pt"/>
            <v:oval id="_s1072" o:spid="_x0000_s1072" style="position:absolute;left:7597;top:6602;width:2052;height:2052;v-text-anchor:middle" o:dgmnodekind="0" fillcolor="#bbe0e3">
              <v:textbox style="mso-next-textbox:#_s1072" inset="0,0,0,0">
                <w:txbxContent>
                  <w:p w:rsidR="00604D21" w:rsidRPr="00755AD1" w:rsidRDefault="00604D21" w:rsidP="001720C5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755AD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Родители</w:t>
                    </w:r>
                  </w:p>
                </w:txbxContent>
              </v:textbox>
            </v:oval>
            <v:line id="_s1073" o:spid="_x0000_s1073" style="position:absolute;flip:y;v-text-anchor:middle" from="5958,4038" to="5958,5064" o:dgmnodekind="65535" strokeweight="2.25pt"/>
            <v:oval id="_s1074" o:spid="_x0000_s1074" style="position:absolute;left:4932;top:1986;width:2052;height:2052;v-text-anchor:middle" o:dgmnodekind="0" fillcolor="#bbe0e3">
              <v:textbox style="mso-next-textbox:#_s1074" inset="0,0,0,0">
                <w:txbxContent>
                  <w:p w:rsidR="00604D21" w:rsidRDefault="00604D21" w:rsidP="001720C5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755AD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Учитель-</w:t>
                    </w:r>
                  </w:p>
                  <w:p w:rsidR="00604D21" w:rsidRPr="00755AD1" w:rsidRDefault="00604D21" w:rsidP="001720C5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755AD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логопед</w:t>
                    </w:r>
                  </w:p>
                </w:txbxContent>
              </v:textbox>
            </v:oval>
            <v:oval id="_s1075" o:spid="_x0000_s1075" style="position:absolute;left:4932;top:5064;width:2052;height:2052;v-text-anchor:middle" o:dgmnodekind="0" fillcolor="#bbe0e3">
              <v:textbox style="mso-next-textbox:#_s1075" inset="0,0,0,0">
                <w:txbxContent>
                  <w:p w:rsidR="00604D21" w:rsidRPr="00755AD1" w:rsidRDefault="00604D21" w:rsidP="001720C5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755AD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Дети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F3002B" w:rsidRPr="00B52A3B" w:rsidRDefault="001720C5" w:rsidP="00F3002B">
      <w:pPr>
        <w:snapToGrid w:val="0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720C5" w:rsidRDefault="001720C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816FE" w:rsidRDefault="0087034A" w:rsidP="001720C5"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94" editas="radial" style="width:327.45pt;height:261.85pt;mso-position-horizontal-relative:char;mso-position-vertical-relative:line" coordorigin="1855,7985" coordsize="8206,8221">
            <o:lock v:ext="edit" aspectratio="t"/>
            <o:diagram v:ext="edit" dgmstyle="0" dgmscalex="52295" dgmscaley="41751" dgmfontsize="7" constrainbounds="1855,7992,10061,16199">
              <o:relationtable v:ext="edit">
                <o:rel v:ext="edit" idsrc="#_s1102" iddest="#_s1102"/>
                <o:rel v:ext="edit" idsrc="#_s1101" iddest="#_s1102" idcntr="#_s1100"/>
                <o:rel v:ext="edit" idsrc="#_s1099" iddest="#_s1102" idcntr="#_s1098"/>
                <o:rel v:ext="edit" idsrc="#_s1097" iddest="#_s1102" idcntr="#_s1096"/>
              </o:relationtable>
            </o:diagram>
            <v:shape id="_x0000_s1095" type="#_x0000_t75" style="position:absolute;left:1855;top:7985;width:8206;height:8221" o:preferrelative="f">
              <v:fill o:detectmouseclick="t"/>
              <v:path o:extrusionok="t" o:connecttype="none"/>
              <o:lock v:ext="edit" text="t"/>
            </v:shape>
            <v:line id="_s1096" o:spid="_x0000_s1096" style="position:absolute;flip:x;v-text-anchor:middle" from="4180,12607" to="5071,13120" o:dgmnodekind="65535" strokeweight="2.25pt"/>
            <v:oval id="_s1097" o:spid="_x0000_s1097" style="position:absolute;left:2268;top:12608;width:2051;height:2051;v-text-anchor:middle" o:dgmnodekind="0" fillcolor="#bbe0e3">
              <v:textbox style="mso-next-textbox:#_s1097" inset="0,0,0,0">
                <w:txbxContent>
                  <w:p w:rsidR="00604D21" w:rsidRPr="00E816FE" w:rsidRDefault="00604D21" w:rsidP="00E816FE">
                    <w:pPr>
                      <w:jc w:val="center"/>
                      <w:rPr>
                        <w:sz w:val="33"/>
                        <w:szCs w:val="28"/>
                      </w:rPr>
                    </w:pPr>
                    <w:r w:rsidRPr="00E816FE">
                      <w:rPr>
                        <w:sz w:val="33"/>
                        <w:szCs w:val="28"/>
                      </w:rPr>
                      <w:t>Воспитатели</w:t>
                    </w:r>
                  </w:p>
                </w:txbxContent>
              </v:textbox>
            </v:oval>
            <v:line id="_s1098" o:spid="_x0000_s1098" style="position:absolute;v-text-anchor:middle" from="6845,12607" to="7735,13121" o:dgmnodekind="65535" strokeweight="2.25pt"/>
            <v:oval id="_s1099" o:spid="_x0000_s1099" style="position:absolute;left:7598;top:12608;width:2051;height:2051;v-text-anchor:middle" o:dgmnodekind="0" fillcolor="#bbe0e3">
              <v:textbox style="mso-next-textbox:#_s1099" inset="0,0,0,0">
                <w:txbxContent>
                  <w:p w:rsidR="00604D21" w:rsidRPr="00E816FE" w:rsidRDefault="00604D21" w:rsidP="00E816FE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4"/>
                      </w:rPr>
                    </w:pPr>
                    <w:r w:rsidRPr="00E816FE">
                      <w:rPr>
                        <w:rFonts w:ascii="Times New Roman" w:hAnsi="Times New Roman" w:cs="Times New Roman"/>
                        <w:sz w:val="28"/>
                        <w:szCs w:val="24"/>
                      </w:rPr>
                      <w:t>Родители</w:t>
                    </w:r>
                  </w:p>
                </w:txbxContent>
              </v:textbox>
            </v:oval>
            <v:line id="_s1100" o:spid="_x0000_s1100" style="position:absolute;flip:y;v-text-anchor:middle" from="5958,10042" to="5958,11070" o:dgmnodekind="65535" strokeweight="2.25pt"/>
            <v:oval id="_s1101" o:spid="_x0000_s1101" style="position:absolute;left:4933;top:7992;width:2051;height:2051;v-text-anchor:middle" o:dgmnodekind="0" fillcolor="#bbe0e3">
              <v:textbox style="mso-next-textbox:#_s1101" inset="0,0,0,0">
                <w:txbxContent>
                  <w:p w:rsidR="00604D21" w:rsidRPr="00E816FE" w:rsidRDefault="00604D21" w:rsidP="00E816FE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4"/>
                      </w:rPr>
                    </w:pPr>
                    <w:proofErr w:type="spellStart"/>
                    <w:r w:rsidRPr="00E816FE">
                      <w:rPr>
                        <w:rFonts w:ascii="Times New Roman" w:hAnsi="Times New Roman" w:cs="Times New Roman"/>
                        <w:sz w:val="28"/>
                        <w:szCs w:val="24"/>
                      </w:rPr>
                      <w:t>Педагод-психолог</w:t>
                    </w:r>
                    <w:proofErr w:type="spellEnd"/>
                  </w:p>
                </w:txbxContent>
              </v:textbox>
            </v:oval>
            <v:oval id="_s1102" o:spid="_x0000_s1102" style="position:absolute;left:4933;top:11070;width:2051;height:2051;v-text-anchor:middle" o:dgmnodekind="0" fillcolor="#bbe0e3">
              <v:textbox style="mso-next-textbox:#_s1102" inset="0,0,0,0">
                <w:txbxContent>
                  <w:p w:rsidR="00604D21" w:rsidRPr="00E816FE" w:rsidRDefault="00604D21" w:rsidP="00E816FE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4"/>
                      </w:rPr>
                    </w:pPr>
                    <w:r w:rsidRPr="00E816FE">
                      <w:rPr>
                        <w:rFonts w:ascii="Times New Roman" w:hAnsi="Times New Roman" w:cs="Times New Roman"/>
                        <w:sz w:val="28"/>
                        <w:szCs w:val="24"/>
                      </w:rPr>
                      <w:t>Дети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F3002B" w:rsidRDefault="00F3002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6F0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1.4. </w:t>
      </w:r>
      <w:r w:rsidR="009E5A3E" w:rsidRPr="00436F0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Планируемые результаты освоения детьми общеобразовательной программы</w:t>
      </w:r>
    </w:p>
    <w:p w:rsidR="00436F08" w:rsidRPr="001140F8" w:rsidRDefault="00436F08" w:rsidP="00436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Программа МДОУ № 24 г. Салавата обеспечивает  достижение воспитанниками готовности к школе.</w:t>
      </w:r>
    </w:p>
    <w:p w:rsidR="00B710DE" w:rsidRPr="00B710DE" w:rsidRDefault="00B710DE" w:rsidP="00436F08">
      <w:pPr>
        <w:numPr>
          <w:ilvl w:val="0"/>
          <w:numId w:val="31"/>
        </w:numPr>
        <w:shd w:val="clear" w:color="auto" w:fill="FFFFFF"/>
        <w:spacing w:before="77" w:line="360" w:lineRule="auto"/>
        <w:ind w:left="0" w:right="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10DE">
        <w:rPr>
          <w:rFonts w:ascii="Times New Roman" w:hAnsi="Times New Roman" w:cs="Times New Roman"/>
          <w:spacing w:val="-2"/>
          <w:sz w:val="28"/>
          <w:szCs w:val="28"/>
        </w:rPr>
        <w:t xml:space="preserve">Физически </w:t>
      </w:r>
      <w:proofErr w:type="gramStart"/>
      <w:r w:rsidRPr="00B710DE">
        <w:rPr>
          <w:rFonts w:ascii="Times New Roman" w:hAnsi="Times New Roman" w:cs="Times New Roman"/>
          <w:spacing w:val="-2"/>
          <w:sz w:val="28"/>
          <w:szCs w:val="28"/>
        </w:rPr>
        <w:t>развитый</w:t>
      </w:r>
      <w:proofErr w:type="gramEnd"/>
      <w:r w:rsidRPr="00B710DE">
        <w:rPr>
          <w:rFonts w:ascii="Times New Roman" w:hAnsi="Times New Roman" w:cs="Times New Roman"/>
          <w:spacing w:val="-2"/>
          <w:sz w:val="28"/>
          <w:szCs w:val="28"/>
        </w:rPr>
        <w:t>, овладевший основными культурно-гигиеническими навыками. У ре</w:t>
      </w:r>
      <w:r w:rsidRPr="00B710DE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бенка сформированы основные физические качества и потребность в двигательной активности. </w:t>
      </w:r>
      <w:r w:rsidRPr="00B710DE">
        <w:rPr>
          <w:rFonts w:ascii="Times New Roman" w:hAnsi="Times New Roman" w:cs="Times New Roman"/>
          <w:spacing w:val="-3"/>
          <w:sz w:val="28"/>
          <w:szCs w:val="28"/>
        </w:rPr>
        <w:t>Самостоятельно выполняет доступные возрасту гигиенические процедуры, соблюдает элемен</w:t>
      </w:r>
      <w:r w:rsidRPr="00B710DE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710DE">
        <w:rPr>
          <w:rFonts w:ascii="Times New Roman" w:hAnsi="Times New Roman" w:cs="Times New Roman"/>
          <w:sz w:val="28"/>
          <w:szCs w:val="28"/>
        </w:rPr>
        <w:t>тарные правила здорового образа жизни;</w:t>
      </w:r>
    </w:p>
    <w:p w:rsidR="00B710DE" w:rsidRPr="00B710DE" w:rsidRDefault="00B710DE" w:rsidP="0022321E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0" w:right="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10DE">
        <w:rPr>
          <w:rFonts w:ascii="Times New Roman" w:hAnsi="Times New Roman" w:cs="Times New Roman"/>
          <w:spacing w:val="-3"/>
          <w:sz w:val="28"/>
          <w:szCs w:val="28"/>
        </w:rPr>
        <w:t xml:space="preserve">любознательный, активный. Интересуется новым, неизвестным в окружающем мире (мире </w:t>
      </w:r>
      <w:r w:rsidRPr="00B710DE">
        <w:rPr>
          <w:rFonts w:ascii="Times New Roman" w:hAnsi="Times New Roman" w:cs="Times New Roman"/>
          <w:sz w:val="28"/>
          <w:szCs w:val="28"/>
        </w:rPr>
        <w:t xml:space="preserve">предметов и вещей, мире отношений и своем внутреннем мире). Задает вопросы взрослому, </w:t>
      </w:r>
      <w:r w:rsidRPr="00B710DE">
        <w:rPr>
          <w:rFonts w:ascii="Times New Roman" w:hAnsi="Times New Roman" w:cs="Times New Roman"/>
          <w:spacing w:val="-1"/>
          <w:sz w:val="28"/>
          <w:szCs w:val="28"/>
        </w:rPr>
        <w:t xml:space="preserve">любит экспериментировать. </w:t>
      </w:r>
      <w:proofErr w:type="gramStart"/>
      <w:r w:rsidRPr="00B710DE">
        <w:rPr>
          <w:rFonts w:ascii="Times New Roman" w:hAnsi="Times New Roman" w:cs="Times New Roman"/>
          <w:spacing w:val="-1"/>
          <w:sz w:val="28"/>
          <w:szCs w:val="28"/>
        </w:rPr>
        <w:t>Способен</w:t>
      </w:r>
      <w:proofErr w:type="gramEnd"/>
      <w:r w:rsidRPr="00B710DE">
        <w:rPr>
          <w:rFonts w:ascii="Times New Roman" w:hAnsi="Times New Roman" w:cs="Times New Roman"/>
          <w:spacing w:val="-1"/>
          <w:sz w:val="28"/>
          <w:szCs w:val="28"/>
        </w:rPr>
        <w:t xml:space="preserve"> самостоятельно действовать (в повседневной жизни, в </w:t>
      </w:r>
      <w:r w:rsidRPr="00B710DE">
        <w:rPr>
          <w:rFonts w:ascii="Times New Roman" w:hAnsi="Times New Roman" w:cs="Times New Roman"/>
          <w:spacing w:val="-4"/>
          <w:sz w:val="28"/>
          <w:szCs w:val="28"/>
        </w:rPr>
        <w:t>различных видах детской деятельности). В случаях затруднений обращается за помощью к взрос</w:t>
      </w:r>
      <w:r w:rsidRPr="00B710DE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B710DE">
        <w:rPr>
          <w:rFonts w:ascii="Times New Roman" w:hAnsi="Times New Roman" w:cs="Times New Roman"/>
          <w:sz w:val="28"/>
          <w:szCs w:val="28"/>
        </w:rPr>
        <w:t>лому. Принимает живое, заинтересованное участие в образовательном процессе;</w:t>
      </w:r>
    </w:p>
    <w:p w:rsidR="00B710DE" w:rsidRPr="00B710DE" w:rsidRDefault="00B710DE" w:rsidP="0022321E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0" w:right="1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10DE">
        <w:rPr>
          <w:rFonts w:ascii="Times New Roman" w:hAnsi="Times New Roman" w:cs="Times New Roman"/>
          <w:spacing w:val="-3"/>
          <w:sz w:val="28"/>
          <w:szCs w:val="28"/>
        </w:rPr>
        <w:t xml:space="preserve">эмоционально отзывчивый. Откликается на эмоции близких людей и друзей. Сопереживает </w:t>
      </w:r>
      <w:r w:rsidRPr="00B710DE">
        <w:rPr>
          <w:rFonts w:ascii="Times New Roman" w:hAnsi="Times New Roman" w:cs="Times New Roman"/>
          <w:spacing w:val="-2"/>
          <w:sz w:val="28"/>
          <w:szCs w:val="28"/>
        </w:rPr>
        <w:t>персонажам сказок, историй, рассказов. Эмоционально реагирует на произведения изобрази</w:t>
      </w:r>
      <w:r w:rsidRPr="00B710DE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710DE">
        <w:rPr>
          <w:rFonts w:ascii="Times New Roman" w:hAnsi="Times New Roman" w:cs="Times New Roman"/>
          <w:sz w:val="28"/>
          <w:szCs w:val="28"/>
        </w:rPr>
        <w:t>тельного искусства, музыкальные и художественные произведения, мир природы;</w:t>
      </w:r>
    </w:p>
    <w:p w:rsidR="00B710DE" w:rsidRPr="00B710DE" w:rsidRDefault="00B710DE" w:rsidP="0022321E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0" w:right="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10DE">
        <w:rPr>
          <w:rFonts w:ascii="Times New Roman" w:hAnsi="Times New Roman" w:cs="Times New Roman"/>
          <w:sz w:val="28"/>
          <w:szCs w:val="28"/>
        </w:rPr>
        <w:t xml:space="preserve">овладевший средствами общения и способами взаимодействия </w:t>
      </w:r>
      <w:proofErr w:type="gramStart"/>
      <w:r w:rsidRPr="00B710D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710DE">
        <w:rPr>
          <w:rFonts w:ascii="Times New Roman" w:hAnsi="Times New Roman" w:cs="Times New Roman"/>
          <w:sz w:val="28"/>
          <w:szCs w:val="28"/>
        </w:rPr>
        <w:t xml:space="preserve"> взрослыми и сверстни</w:t>
      </w:r>
      <w:r w:rsidRPr="00B710DE">
        <w:rPr>
          <w:rFonts w:ascii="Times New Roman" w:hAnsi="Times New Roman" w:cs="Times New Roman"/>
          <w:sz w:val="28"/>
          <w:szCs w:val="28"/>
        </w:rPr>
        <w:softHyphen/>
      </w:r>
      <w:r w:rsidRPr="00B710DE">
        <w:rPr>
          <w:rFonts w:ascii="Times New Roman" w:hAnsi="Times New Roman" w:cs="Times New Roman"/>
          <w:spacing w:val="-3"/>
          <w:sz w:val="28"/>
          <w:szCs w:val="28"/>
        </w:rPr>
        <w:t>ками. Ребенок адекватно использует вербальные и невербальные средства общения, владеет ди</w:t>
      </w:r>
      <w:r w:rsidRPr="00B710DE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710DE">
        <w:rPr>
          <w:rFonts w:ascii="Times New Roman" w:hAnsi="Times New Roman" w:cs="Times New Roman"/>
          <w:spacing w:val="-2"/>
          <w:sz w:val="28"/>
          <w:szCs w:val="28"/>
        </w:rPr>
        <w:t>алогической речью и конструктивными способами взаимодействия с детьми и взрослыми (до</w:t>
      </w:r>
      <w:r w:rsidRPr="00B710DE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710DE">
        <w:rPr>
          <w:rFonts w:ascii="Times New Roman" w:hAnsi="Times New Roman" w:cs="Times New Roman"/>
          <w:spacing w:val="-3"/>
          <w:sz w:val="28"/>
          <w:szCs w:val="28"/>
        </w:rPr>
        <w:t xml:space="preserve">говаривается, обменивается предметами, распределяет действия при сотрудничестве). Способен </w:t>
      </w:r>
      <w:r w:rsidRPr="00B710DE">
        <w:rPr>
          <w:rFonts w:ascii="Times New Roman" w:hAnsi="Times New Roman" w:cs="Times New Roman"/>
          <w:sz w:val="28"/>
          <w:szCs w:val="28"/>
        </w:rPr>
        <w:t xml:space="preserve">изменять стиль общения </w:t>
      </w:r>
      <w:proofErr w:type="gramStart"/>
      <w:r w:rsidRPr="00B710D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710DE">
        <w:rPr>
          <w:rFonts w:ascii="Times New Roman" w:hAnsi="Times New Roman" w:cs="Times New Roman"/>
          <w:sz w:val="28"/>
          <w:szCs w:val="28"/>
        </w:rPr>
        <w:t xml:space="preserve"> взрослым или сверстником, в зависимости от ситуации;</w:t>
      </w:r>
    </w:p>
    <w:p w:rsidR="00B710DE" w:rsidRPr="00B710DE" w:rsidRDefault="00B710DE" w:rsidP="0022321E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0" w:right="1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DE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B710DE">
        <w:rPr>
          <w:rFonts w:ascii="Times New Roman" w:hAnsi="Times New Roman" w:cs="Times New Roman"/>
          <w:sz w:val="28"/>
          <w:szCs w:val="28"/>
        </w:rPr>
        <w:t xml:space="preserve"> управлять своим поведением и планировать свои действия на основе первич</w:t>
      </w:r>
      <w:r w:rsidRPr="00B710DE">
        <w:rPr>
          <w:rFonts w:ascii="Times New Roman" w:hAnsi="Times New Roman" w:cs="Times New Roman"/>
          <w:sz w:val="28"/>
          <w:szCs w:val="28"/>
        </w:rPr>
        <w:softHyphen/>
      </w:r>
      <w:r w:rsidRPr="00B710DE">
        <w:rPr>
          <w:rFonts w:ascii="Times New Roman" w:hAnsi="Times New Roman" w:cs="Times New Roman"/>
          <w:spacing w:val="-3"/>
          <w:sz w:val="28"/>
          <w:szCs w:val="28"/>
        </w:rPr>
        <w:t xml:space="preserve">ных ценностных представлений, соблюдающий </w:t>
      </w:r>
      <w:r w:rsidRPr="00B710DE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элементарные общепринятые нормы и правила поведения. Поведение ребенка преимущественно определяется не сиюминутными желаниями и </w:t>
      </w:r>
      <w:r w:rsidRPr="00B710DE">
        <w:rPr>
          <w:rFonts w:ascii="Times New Roman" w:hAnsi="Times New Roman" w:cs="Times New Roman"/>
          <w:spacing w:val="-2"/>
          <w:sz w:val="28"/>
          <w:szCs w:val="28"/>
        </w:rPr>
        <w:t>потребностями, а требованиями со стороны взрослых и первичными ценностными представле</w:t>
      </w:r>
      <w:r w:rsidRPr="00B710DE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710DE">
        <w:rPr>
          <w:rFonts w:ascii="Times New Roman" w:hAnsi="Times New Roman" w:cs="Times New Roman"/>
          <w:sz w:val="28"/>
          <w:szCs w:val="28"/>
        </w:rPr>
        <w:t>ниями о том “что такое хорошо и что такое плохо”. Ребенок способен планировать свои дей</w:t>
      </w:r>
      <w:r w:rsidRPr="00B710DE">
        <w:rPr>
          <w:rFonts w:ascii="Times New Roman" w:hAnsi="Times New Roman" w:cs="Times New Roman"/>
          <w:sz w:val="28"/>
          <w:szCs w:val="28"/>
        </w:rPr>
        <w:softHyphen/>
      </w:r>
      <w:r w:rsidRPr="00B710DE">
        <w:rPr>
          <w:rFonts w:ascii="Times New Roman" w:hAnsi="Times New Roman" w:cs="Times New Roman"/>
          <w:spacing w:val="-2"/>
          <w:sz w:val="28"/>
          <w:szCs w:val="28"/>
        </w:rPr>
        <w:t>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др.);</w:t>
      </w:r>
    </w:p>
    <w:p w:rsidR="00B710DE" w:rsidRPr="00B710DE" w:rsidRDefault="00B710DE" w:rsidP="003430EB">
      <w:pPr>
        <w:pStyle w:val="a5"/>
        <w:numPr>
          <w:ilvl w:val="0"/>
          <w:numId w:val="4"/>
        </w:numPr>
        <w:shd w:val="clear" w:color="auto" w:fill="FFFFFF"/>
        <w:ind w:left="0" w:right="1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DE">
        <w:rPr>
          <w:rFonts w:ascii="Times New Roman" w:hAnsi="Times New Roman" w:cs="Times New Roman"/>
          <w:spacing w:val="-4"/>
          <w:sz w:val="28"/>
          <w:szCs w:val="28"/>
        </w:rPr>
        <w:t>способный</w:t>
      </w:r>
      <w:proofErr w:type="gramEnd"/>
      <w:r w:rsidRPr="00B710DE">
        <w:rPr>
          <w:rFonts w:ascii="Times New Roman" w:hAnsi="Times New Roman" w:cs="Times New Roman"/>
          <w:spacing w:val="-4"/>
          <w:sz w:val="28"/>
          <w:szCs w:val="28"/>
        </w:rPr>
        <w:t xml:space="preserve"> решать интеллектуальные и личностные задачи (проблемы), адекватные возрасту. </w:t>
      </w:r>
      <w:r w:rsidRPr="00B710DE">
        <w:rPr>
          <w:rFonts w:ascii="Times New Roman" w:hAnsi="Times New Roman" w:cs="Times New Roman"/>
          <w:spacing w:val="-1"/>
          <w:sz w:val="28"/>
          <w:szCs w:val="28"/>
        </w:rPr>
        <w:t>Ребенок может применять самостоятельно усвоенные знания и способы деятельности для ре</w:t>
      </w:r>
      <w:r w:rsidRPr="00B710DE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710DE">
        <w:rPr>
          <w:rFonts w:ascii="Times New Roman" w:hAnsi="Times New Roman" w:cs="Times New Roman"/>
          <w:spacing w:val="-3"/>
          <w:sz w:val="28"/>
          <w:szCs w:val="28"/>
        </w:rPr>
        <w:t>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</w:t>
      </w:r>
      <w:r w:rsidRPr="00B710DE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710DE">
        <w:rPr>
          <w:rFonts w:ascii="Times New Roman" w:hAnsi="Times New Roman" w:cs="Times New Roman"/>
          <w:sz w:val="28"/>
          <w:szCs w:val="28"/>
        </w:rPr>
        <w:t>жить собственный замысел и воплотить его в рисунке, постройке, рассказе и др.;</w:t>
      </w:r>
    </w:p>
    <w:p w:rsidR="00436F08" w:rsidRPr="000B09BA" w:rsidRDefault="00B710DE" w:rsidP="003430EB">
      <w:pPr>
        <w:pStyle w:val="a5"/>
        <w:keepNext/>
        <w:keepLines/>
        <w:numPr>
          <w:ilvl w:val="0"/>
          <w:numId w:val="4"/>
        </w:numPr>
        <w:shd w:val="clear" w:color="auto" w:fill="FFFFFF"/>
        <w:ind w:left="20" w:right="14" w:firstLine="7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B09BA">
        <w:rPr>
          <w:rFonts w:ascii="Times New Roman" w:hAnsi="Times New Roman" w:cs="Times New Roman"/>
          <w:spacing w:val="-3"/>
          <w:sz w:val="28"/>
          <w:szCs w:val="28"/>
        </w:rPr>
        <w:t>имеющий</w:t>
      </w:r>
      <w:proofErr w:type="gramEnd"/>
      <w:r w:rsidRPr="000B09BA">
        <w:rPr>
          <w:rFonts w:ascii="Times New Roman" w:hAnsi="Times New Roman" w:cs="Times New Roman"/>
          <w:spacing w:val="-3"/>
          <w:sz w:val="28"/>
          <w:szCs w:val="28"/>
        </w:rPr>
        <w:t xml:space="preserve"> первичные представления о себе, семье, обществе, государстве, мире и природе. </w:t>
      </w:r>
      <w:proofErr w:type="gramStart"/>
      <w:r w:rsidRPr="000B09BA">
        <w:rPr>
          <w:rFonts w:ascii="Times New Roman" w:hAnsi="Times New Roman" w:cs="Times New Roman"/>
          <w:spacing w:val="-1"/>
          <w:sz w:val="28"/>
          <w:szCs w:val="28"/>
        </w:rPr>
        <w:t xml:space="preserve">Ребенок имеет представление о себе, собственной принадлежности и принадлежности других </w:t>
      </w:r>
      <w:r w:rsidRPr="000B09BA">
        <w:rPr>
          <w:rFonts w:ascii="Times New Roman" w:hAnsi="Times New Roman" w:cs="Times New Roman"/>
          <w:spacing w:val="-4"/>
          <w:sz w:val="28"/>
          <w:szCs w:val="28"/>
        </w:rPr>
        <w:t>людей к определенному полу; о составе семьи, родственных отношениях и взаимосвязях, рас</w:t>
      </w:r>
      <w:r w:rsidRPr="000B09BA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0B09BA">
        <w:rPr>
          <w:rFonts w:ascii="Times New Roman" w:hAnsi="Times New Roman" w:cs="Times New Roman"/>
          <w:spacing w:val="-3"/>
          <w:sz w:val="28"/>
          <w:szCs w:val="28"/>
        </w:rPr>
        <w:t>пределении семейных обязанностей, семейных традициях; об обществе, его культурных ценно</w:t>
      </w:r>
      <w:r w:rsidRPr="000B09BA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B09BA">
        <w:rPr>
          <w:rFonts w:ascii="Times New Roman" w:hAnsi="Times New Roman" w:cs="Times New Roman"/>
          <w:sz w:val="28"/>
          <w:szCs w:val="28"/>
        </w:rPr>
        <w:t xml:space="preserve">стях; о государстве и принадлежности к нему; </w:t>
      </w:r>
      <w:r w:rsidR="00436F08" w:rsidRPr="000B09BA">
        <w:rPr>
          <w:rFonts w:ascii="Times New Roman" w:hAnsi="Times New Roman" w:cs="Times New Roman"/>
          <w:sz w:val="28"/>
          <w:szCs w:val="28"/>
        </w:rPr>
        <w:t xml:space="preserve"> о мире;</w:t>
      </w:r>
      <w:r w:rsidR="002D17D4">
        <w:rPr>
          <w:rFonts w:ascii="Times New Roman" w:hAnsi="Times New Roman" w:cs="Times New Roman"/>
          <w:sz w:val="28"/>
          <w:szCs w:val="28"/>
        </w:rPr>
        <w:t xml:space="preserve"> </w:t>
      </w:r>
      <w:r w:rsidRPr="000B09BA">
        <w:rPr>
          <w:rFonts w:ascii="Times New Roman" w:hAnsi="Times New Roman" w:cs="Times New Roman"/>
          <w:sz w:val="28"/>
          <w:szCs w:val="28"/>
        </w:rPr>
        <w:t>овладевший универсальными предпосылками учебной деятельности — умениями работать по правилам)" и по образцу, слушать взрослого и выполнять его инструкции;</w:t>
      </w:r>
      <w:proofErr w:type="gramEnd"/>
      <w:r w:rsidR="002D17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9BA">
        <w:rPr>
          <w:rFonts w:ascii="Times New Roman" w:hAnsi="Times New Roman" w:cs="Times New Roman"/>
          <w:spacing w:val="-2"/>
          <w:sz w:val="28"/>
          <w:szCs w:val="28"/>
        </w:rPr>
        <w:t>овладевший</w:t>
      </w:r>
      <w:proofErr w:type="gramEnd"/>
      <w:r w:rsidRPr="000B09BA">
        <w:rPr>
          <w:rFonts w:ascii="Times New Roman" w:hAnsi="Times New Roman" w:cs="Times New Roman"/>
          <w:spacing w:val="-2"/>
          <w:sz w:val="28"/>
          <w:szCs w:val="28"/>
        </w:rPr>
        <w:t xml:space="preserve"> необходимыми умениями и навыками. У ребенка сформированы умения и на</w:t>
      </w:r>
      <w:r w:rsidRPr="000B09BA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B09BA">
        <w:rPr>
          <w:rFonts w:ascii="Times New Roman" w:hAnsi="Times New Roman" w:cs="Times New Roman"/>
          <w:sz w:val="28"/>
          <w:szCs w:val="28"/>
        </w:rPr>
        <w:t>выки, необходимые для осуществления различных видов детской деятельности.</w:t>
      </w:r>
      <w:bookmarkStart w:id="0" w:name="bookmark841"/>
    </w:p>
    <w:p w:rsidR="00436F08" w:rsidRPr="00436F08" w:rsidRDefault="00436F08" w:rsidP="003430EB">
      <w:pPr>
        <w:pStyle w:val="441"/>
        <w:keepNext/>
        <w:keepLines/>
        <w:shd w:val="clear" w:color="auto" w:fill="auto"/>
        <w:spacing w:line="276" w:lineRule="auto"/>
        <w:ind w:left="20" w:firstLine="700"/>
        <w:rPr>
          <w:rFonts w:ascii="Times New Roman" w:hAnsi="Times New Roman" w:cs="Times New Roman"/>
          <w:sz w:val="28"/>
          <w:szCs w:val="28"/>
          <w:u w:val="single"/>
        </w:rPr>
      </w:pPr>
      <w:r w:rsidRPr="00436F08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694B1C" w:rsidRPr="00436F08">
        <w:rPr>
          <w:rFonts w:ascii="Times New Roman" w:hAnsi="Times New Roman" w:cs="Times New Roman"/>
          <w:sz w:val="28"/>
          <w:szCs w:val="28"/>
          <w:u w:val="single"/>
        </w:rPr>
        <w:t>5. С</w:t>
      </w:r>
      <w:bookmarkEnd w:id="0"/>
      <w:r w:rsidRPr="00436F08">
        <w:rPr>
          <w:rFonts w:ascii="Times New Roman" w:hAnsi="Times New Roman" w:cs="Times New Roman"/>
          <w:sz w:val="28"/>
          <w:szCs w:val="28"/>
          <w:u w:val="single"/>
        </w:rPr>
        <w:t>истема мониторинга</w:t>
      </w:r>
    </w:p>
    <w:p w:rsidR="00FE2E92" w:rsidRPr="00436F08" w:rsidRDefault="00FE2E92" w:rsidP="00436F08">
      <w:pPr>
        <w:pStyle w:val="ad"/>
        <w:ind w:left="20" w:right="1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36F08">
        <w:rPr>
          <w:rFonts w:ascii="Times New Roman" w:hAnsi="Times New Roman" w:cs="Times New Roman"/>
          <w:sz w:val="28"/>
          <w:szCs w:val="28"/>
        </w:rPr>
        <w:t>Мониторинг образовательного процесса (мониторинг освоения образовательной программы) проводится педагогами, ведущими занятия с дошкольниками. Он основывается на анализе достижения детьми промежуточных результатов, которые описаны в каждом разделе образовательной программы.</w:t>
      </w:r>
    </w:p>
    <w:p w:rsidR="00FE2E92" w:rsidRPr="00436F08" w:rsidRDefault="00FE2E92" w:rsidP="00436F08">
      <w:pPr>
        <w:pStyle w:val="ad"/>
        <w:ind w:left="20" w:right="1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36F08">
        <w:rPr>
          <w:rFonts w:ascii="Times New Roman" w:hAnsi="Times New Roman" w:cs="Times New Roman"/>
          <w:sz w:val="28"/>
          <w:szCs w:val="28"/>
        </w:rPr>
        <w:t xml:space="preserve">С помощью средств мониторинга образовательного процесса можно оценить степень продвижения дошкольника в образовательной программе. Форма проведения мониторинга преимущественно </w:t>
      </w:r>
      <w:r w:rsidRPr="00436F08">
        <w:rPr>
          <w:rFonts w:ascii="Times New Roman" w:hAnsi="Times New Roman" w:cs="Times New Roman"/>
          <w:sz w:val="28"/>
          <w:szCs w:val="28"/>
        </w:rPr>
        <w:lastRenderedPageBreak/>
        <w:t>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</w:t>
      </w:r>
      <w:r w:rsidRPr="00436F08">
        <w:rPr>
          <w:rFonts w:ascii="Times New Roman" w:hAnsi="Times New Roman" w:cs="Times New Roman"/>
          <w:sz w:val="28"/>
          <w:szCs w:val="28"/>
        </w:rPr>
        <w:softHyphen/>
        <w:t>циальные педагогические пробы, организуемые педагогом. Данные о результатах мониторинга заносятся в специальную карту развития ребенка в рамках образовательной программы.</w:t>
      </w:r>
    </w:p>
    <w:p w:rsidR="00FE2E92" w:rsidRPr="00436F08" w:rsidRDefault="00FE2E92" w:rsidP="00436F08">
      <w:pPr>
        <w:pStyle w:val="ad"/>
        <w:ind w:left="20" w:right="1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36F08">
        <w:rPr>
          <w:rFonts w:ascii="Times New Roman" w:hAnsi="Times New Roman" w:cs="Times New Roman"/>
          <w:sz w:val="28"/>
          <w:szCs w:val="28"/>
        </w:rPr>
        <w:t>Анализ карт развития позволяет оценить эффективность образовательной программы и организацию образовательного процесса в группе детского сада.</w:t>
      </w:r>
    </w:p>
    <w:p w:rsidR="00FE2E92" w:rsidRPr="00436F08" w:rsidRDefault="00FE2E92" w:rsidP="00436F08">
      <w:pPr>
        <w:pStyle w:val="ad"/>
        <w:ind w:left="20" w:right="1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36F08">
        <w:rPr>
          <w:rFonts w:ascii="Times New Roman" w:hAnsi="Times New Roman" w:cs="Times New Roman"/>
          <w:sz w:val="28"/>
          <w:szCs w:val="28"/>
        </w:rPr>
        <w:t>Мониторинг освоения образовательной программы проводится педагогом на основе наблюдения и анализа продуктов детских видов деятельности. В ходе мониторинга заполняется таблица 1.</w:t>
      </w:r>
    </w:p>
    <w:p w:rsidR="00FE2E92" w:rsidRDefault="00FE2E92">
      <w:pPr>
        <w:pStyle w:val="210"/>
        <w:framePr w:wrap="notBeside" w:vAnchor="text" w:hAnchor="text" w:xAlign="center" w:y="1"/>
        <w:shd w:val="clear" w:color="auto" w:fill="auto"/>
        <w:spacing w:line="23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58"/>
        <w:gridCol w:w="725"/>
        <w:gridCol w:w="768"/>
        <w:gridCol w:w="826"/>
        <w:gridCol w:w="701"/>
        <w:gridCol w:w="806"/>
        <w:gridCol w:w="730"/>
        <w:gridCol w:w="826"/>
        <w:gridCol w:w="984"/>
        <w:gridCol w:w="902"/>
        <w:gridCol w:w="701"/>
        <w:gridCol w:w="744"/>
      </w:tblGrid>
      <w:tr w:rsidR="00FE2E92" w:rsidRPr="00FD7572">
        <w:trPr>
          <w:trHeight w:val="274"/>
          <w:jc w:val="center"/>
        </w:trPr>
        <w:tc>
          <w:tcPr>
            <w:tcW w:w="9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pStyle w:val="390"/>
              <w:framePr w:wrap="notBeside" w:vAnchor="text" w:hAnchor="text" w:xAlign="center" w:y="1"/>
              <w:shd w:val="clear" w:color="auto" w:fill="auto"/>
              <w:spacing w:line="240" w:lineRule="auto"/>
              <w:ind w:left="2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МОНИТОРИНГ ОБРАЗОВАТЕЛЬНОГО ПРОЦЕССА</w:t>
            </w:r>
          </w:p>
        </w:tc>
      </w:tr>
      <w:tr w:rsidR="00FE2E92" w:rsidRPr="00FD7572">
        <w:trPr>
          <w:trHeight w:val="274"/>
          <w:jc w:val="center"/>
        </w:trPr>
        <w:tc>
          <w:tcPr>
            <w:tcW w:w="9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pStyle w:val="39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Группа детского сада</w:t>
            </w:r>
          </w:p>
        </w:tc>
      </w:tr>
      <w:tr w:rsidR="00FE2E92" w:rsidRPr="00FD7572">
        <w:trPr>
          <w:trHeight w:val="274"/>
          <w:jc w:val="center"/>
        </w:trPr>
        <w:tc>
          <w:tcPr>
            <w:tcW w:w="9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pStyle w:val="39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 проведения мониторинга</w:t>
            </w:r>
          </w:p>
        </w:tc>
      </w:tr>
      <w:tr w:rsidR="00FE2E92" w:rsidRPr="00FD7572">
        <w:trPr>
          <w:trHeight w:val="79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pStyle w:val="390"/>
              <w:framePr w:wrap="notBeside" w:vAnchor="text" w:hAnchor="text" w:xAlign="center" w:y="1"/>
              <w:shd w:val="clear" w:color="auto" w:fill="auto"/>
              <w:spacing w:line="259" w:lineRule="exact"/>
              <w:ind w:left="60" w:firstLine="1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Имя, фамилия ребенка</w:t>
            </w:r>
          </w:p>
        </w:tc>
        <w:tc>
          <w:tcPr>
            <w:tcW w:w="87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pStyle w:val="390"/>
              <w:framePr w:wrap="notBeside" w:vAnchor="text" w:hAnchor="text" w:xAlign="center" w:y="1"/>
              <w:shd w:val="clear" w:color="auto" w:fill="auto"/>
              <w:spacing w:line="264" w:lineRule="exact"/>
              <w:ind w:left="7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FE2E92" w:rsidRPr="00FD7572">
        <w:trPr>
          <w:trHeight w:val="263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2E92" w:rsidRPr="00FD7572" w:rsidRDefault="00FE2E92">
            <w:pPr>
              <w:pStyle w:val="81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Style w:val="82"/>
                <w:rFonts w:ascii="Times New Roman" w:eastAsiaTheme="minorEastAsia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2E92" w:rsidRPr="00FD7572" w:rsidRDefault="00FE2E92">
            <w:pPr>
              <w:pStyle w:val="81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Style w:val="82"/>
                <w:rFonts w:ascii="Times New Roman" w:eastAsiaTheme="minorEastAsia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2E92" w:rsidRPr="00FD7572" w:rsidRDefault="00FE2E92">
            <w:pPr>
              <w:pStyle w:val="81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Style w:val="82"/>
                <w:rFonts w:ascii="Times New Roman" w:eastAsiaTheme="minorEastAsia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pStyle w:val="810"/>
              <w:framePr w:wrap="notBeside" w:vAnchor="text" w:hAnchor="text" w:xAlign="center" w:y="1"/>
              <w:shd w:val="clear" w:color="auto" w:fill="auto"/>
              <w:spacing w:after="60" w:line="240" w:lineRule="auto"/>
              <w:ind w:left="2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FD7572">
              <w:rPr>
                <w:rStyle w:val="82"/>
                <w:rFonts w:ascii="Times New Roman" w:eastAsiaTheme="minorEastAsia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FE2E92" w:rsidRPr="00FD7572" w:rsidRDefault="00FE2E92">
            <w:pPr>
              <w:pStyle w:val="810"/>
              <w:framePr w:wrap="notBeside" w:vAnchor="text" w:hAnchor="text" w:xAlign="center" w:y="1"/>
              <w:shd w:val="clear" w:color="auto" w:fill="auto"/>
              <w:spacing w:before="60" w:line="134" w:lineRule="exact"/>
              <w:ind w:left="2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Style w:val="82"/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CP </w:t>
            </w:r>
            <w:r w:rsidRPr="00FD7572">
              <w:rPr>
                <w:rStyle w:val="82"/>
                <w:rFonts w:ascii="Times New Roman" w:eastAsiaTheme="minorEastAsia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2E92" w:rsidRPr="00FD7572" w:rsidRDefault="00FE2E92">
            <w:pPr>
              <w:pStyle w:val="81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Style w:val="82"/>
                <w:rFonts w:ascii="Times New Roman" w:eastAsiaTheme="minorEastAsia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2E92" w:rsidRPr="00FD7572" w:rsidRDefault="00FE2E92">
            <w:pPr>
              <w:pStyle w:val="81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Style w:val="82"/>
                <w:rFonts w:ascii="Times New Roman" w:eastAsiaTheme="minorEastAsia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2E92" w:rsidRPr="00FD7572" w:rsidRDefault="00FE2E92">
            <w:pPr>
              <w:pStyle w:val="81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Style w:val="82"/>
                <w:rFonts w:ascii="Times New Roman" w:eastAsiaTheme="minorEastAsia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2E92" w:rsidRPr="00FD7572" w:rsidRDefault="00FE2E92">
            <w:pPr>
              <w:pStyle w:val="810"/>
              <w:framePr w:wrap="notBeside" w:vAnchor="text" w:hAnchor="text" w:xAlign="center" w:y="1"/>
              <w:shd w:val="clear" w:color="auto" w:fill="auto"/>
              <w:spacing w:line="235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Style w:val="82"/>
                <w:rFonts w:ascii="Times New Roman" w:eastAsiaTheme="minorEastAsia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2E92" w:rsidRPr="00FD7572" w:rsidRDefault="00FE2E92">
            <w:pPr>
              <w:pStyle w:val="810"/>
              <w:framePr w:wrap="notBeside" w:vAnchor="text" w:hAnchor="text" w:xAlign="center" w:y="1"/>
              <w:shd w:val="clear" w:color="auto" w:fill="auto"/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FD7572">
              <w:rPr>
                <w:rStyle w:val="82"/>
                <w:rFonts w:ascii="Times New Roman" w:eastAsiaTheme="minorEastAsia" w:hAnsi="Times New Roman" w:cs="Times New Roman"/>
                <w:sz w:val="24"/>
                <w:szCs w:val="24"/>
              </w:rPr>
              <w:t>Художественое</w:t>
            </w:r>
            <w:proofErr w:type="spellEnd"/>
            <w:r w:rsidRPr="00FD7572">
              <w:rPr>
                <w:rStyle w:val="82"/>
                <w:rFonts w:ascii="Times New Roman" w:eastAsiaTheme="minorEastAsia" w:hAnsi="Times New Roman" w:cs="Times New Roman"/>
                <w:sz w:val="24"/>
                <w:szCs w:val="24"/>
              </w:rPr>
              <w:t xml:space="preserve"> творчество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2E92" w:rsidRPr="00FD7572" w:rsidRDefault="00FE2E92">
            <w:pPr>
              <w:pStyle w:val="81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Style w:val="82"/>
                <w:rFonts w:ascii="Times New Roman" w:eastAsiaTheme="minorEastAsia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E2E92" w:rsidRPr="00FD7572" w:rsidRDefault="00FE2E92">
            <w:pPr>
              <w:pStyle w:val="81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Style w:val="82"/>
                <w:rFonts w:ascii="Times New Roman" w:eastAsiaTheme="minorEastAsia" w:hAnsi="Times New Roman" w:cs="Times New Roman"/>
                <w:sz w:val="24"/>
                <w:szCs w:val="24"/>
              </w:rPr>
              <w:t>Итоговый результат</w:t>
            </w:r>
          </w:p>
        </w:tc>
      </w:tr>
      <w:tr w:rsidR="00FE2E92" w:rsidRPr="00FD7572">
        <w:trPr>
          <w:trHeight w:val="27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2E92" w:rsidRPr="00FD7572">
        <w:trPr>
          <w:trHeight w:val="27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E2E92" w:rsidRPr="00FD7572">
        <w:trPr>
          <w:trHeight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E92" w:rsidRPr="00FD7572" w:rsidRDefault="00FE2E92">
            <w:pPr>
              <w:framePr w:wrap="notBeside" w:vAnchor="text" w:hAnchor="text" w:xAlign="center" w:y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FE2E92" w:rsidRPr="00436F08" w:rsidRDefault="00FE2E92">
      <w:pPr>
        <w:pStyle w:val="ad"/>
        <w:spacing w:line="288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36F08">
        <w:rPr>
          <w:rFonts w:ascii="Times New Roman" w:hAnsi="Times New Roman" w:cs="Times New Roman"/>
          <w:sz w:val="28"/>
          <w:szCs w:val="28"/>
        </w:rPr>
        <w:t>Оценка уровня развития:</w:t>
      </w:r>
    </w:p>
    <w:p w:rsidR="00FE2E92" w:rsidRPr="00436F08" w:rsidRDefault="00FE2E92" w:rsidP="0022321E">
      <w:pPr>
        <w:pStyle w:val="ad"/>
        <w:numPr>
          <w:ilvl w:val="0"/>
          <w:numId w:val="3"/>
        </w:numPr>
        <w:tabs>
          <w:tab w:val="left" w:pos="869"/>
        </w:tabs>
        <w:spacing w:after="0" w:line="288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36F08">
        <w:rPr>
          <w:rFonts w:ascii="Times New Roman" w:hAnsi="Times New Roman" w:cs="Times New Roman"/>
          <w:sz w:val="28"/>
          <w:szCs w:val="28"/>
        </w:rPr>
        <w:t xml:space="preserve">балл — большинство компонентов недостаточно </w:t>
      </w:r>
      <w:proofErr w:type="gramStart"/>
      <w:r w:rsidRPr="00436F08"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 w:rsidRPr="00436F08">
        <w:rPr>
          <w:rFonts w:ascii="Times New Roman" w:hAnsi="Times New Roman" w:cs="Times New Roman"/>
          <w:sz w:val="28"/>
          <w:szCs w:val="28"/>
        </w:rPr>
        <w:t>;</w:t>
      </w:r>
    </w:p>
    <w:p w:rsidR="00FE2E92" w:rsidRPr="00436F08" w:rsidRDefault="00FE2E92" w:rsidP="0022321E">
      <w:pPr>
        <w:pStyle w:val="ad"/>
        <w:numPr>
          <w:ilvl w:val="0"/>
          <w:numId w:val="3"/>
        </w:numPr>
        <w:tabs>
          <w:tab w:val="left" w:pos="893"/>
        </w:tabs>
        <w:spacing w:after="0" w:line="288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F08">
        <w:rPr>
          <w:rFonts w:ascii="Times New Roman" w:hAnsi="Times New Roman" w:cs="Times New Roman"/>
          <w:sz w:val="28"/>
          <w:szCs w:val="28"/>
        </w:rPr>
        <w:t>балла—отдельные</w:t>
      </w:r>
      <w:proofErr w:type="gramEnd"/>
      <w:r w:rsidRPr="00436F08">
        <w:rPr>
          <w:rFonts w:ascii="Times New Roman" w:hAnsi="Times New Roman" w:cs="Times New Roman"/>
          <w:sz w:val="28"/>
          <w:szCs w:val="28"/>
        </w:rPr>
        <w:t xml:space="preserve"> компоненты не развиты;</w:t>
      </w:r>
    </w:p>
    <w:p w:rsidR="00FE2E92" w:rsidRPr="00436F08" w:rsidRDefault="00FE2E92" w:rsidP="0022321E">
      <w:pPr>
        <w:pStyle w:val="ad"/>
        <w:numPr>
          <w:ilvl w:val="0"/>
          <w:numId w:val="3"/>
        </w:numPr>
        <w:tabs>
          <w:tab w:val="left" w:pos="888"/>
        </w:tabs>
        <w:spacing w:after="0" w:line="288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F08">
        <w:rPr>
          <w:rFonts w:ascii="Times New Roman" w:hAnsi="Times New Roman" w:cs="Times New Roman"/>
          <w:sz w:val="28"/>
          <w:szCs w:val="28"/>
        </w:rPr>
        <w:t>балла—соответствует</w:t>
      </w:r>
      <w:proofErr w:type="gramEnd"/>
      <w:r w:rsidRPr="00436F08">
        <w:rPr>
          <w:rFonts w:ascii="Times New Roman" w:hAnsi="Times New Roman" w:cs="Times New Roman"/>
          <w:sz w:val="28"/>
          <w:szCs w:val="28"/>
        </w:rPr>
        <w:t xml:space="preserve"> возрасту;</w:t>
      </w:r>
    </w:p>
    <w:p w:rsidR="00FE2E92" w:rsidRPr="00436F08" w:rsidRDefault="00FE2E92" w:rsidP="0022321E">
      <w:pPr>
        <w:pStyle w:val="ad"/>
        <w:numPr>
          <w:ilvl w:val="0"/>
          <w:numId w:val="3"/>
        </w:numPr>
        <w:tabs>
          <w:tab w:val="left" w:pos="893"/>
        </w:tabs>
        <w:spacing w:after="252" w:line="288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F08">
        <w:rPr>
          <w:rFonts w:ascii="Times New Roman" w:hAnsi="Times New Roman" w:cs="Times New Roman"/>
          <w:sz w:val="28"/>
          <w:szCs w:val="28"/>
        </w:rPr>
        <w:t>балла—высокий</w:t>
      </w:r>
      <w:proofErr w:type="gramEnd"/>
      <w:r w:rsidRPr="00436F08">
        <w:rPr>
          <w:rFonts w:ascii="Times New Roman" w:hAnsi="Times New Roman" w:cs="Times New Roman"/>
          <w:sz w:val="28"/>
          <w:szCs w:val="28"/>
        </w:rPr>
        <w:t>.</w:t>
      </w:r>
    </w:p>
    <w:p w:rsidR="00FE2E92" w:rsidRPr="003430EB" w:rsidRDefault="00436F08" w:rsidP="003430EB">
      <w:pPr>
        <w:pStyle w:val="610"/>
        <w:shd w:val="clear" w:color="auto" w:fill="auto"/>
        <w:spacing w:line="276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69"/>
          <w:sz w:val="28"/>
          <w:szCs w:val="28"/>
        </w:rPr>
        <w:t xml:space="preserve"> </w:t>
      </w:r>
      <w:r w:rsidR="00FE2E92" w:rsidRPr="003430EB">
        <w:rPr>
          <w:rFonts w:ascii="Times New Roman" w:hAnsi="Times New Roman" w:cs="Times New Roman"/>
          <w:b w:val="0"/>
          <w:sz w:val="28"/>
          <w:szCs w:val="28"/>
        </w:rPr>
        <w:t xml:space="preserve">Мониторинг детского развития (мониторинг развития интегративных качеств) осуществляется педагогами, психологами дошкольного учреждения и медицинскими работниками. Основная задача этого вида мониторинга — выявить индивидуальные особенности развития каждого ребенка и наметить при необходимости индивидуальный </w:t>
      </w:r>
      <w:r w:rsidR="00FE2E92" w:rsidRPr="003430EB">
        <w:rPr>
          <w:rFonts w:ascii="Times New Roman" w:hAnsi="Times New Roman" w:cs="Times New Roman"/>
          <w:b w:val="0"/>
          <w:sz w:val="28"/>
          <w:szCs w:val="28"/>
        </w:rPr>
        <w:lastRenderedPageBreak/>
        <w:t>маршрут образовательной работы для максимального раскрытия потенциала детской личности.</w:t>
      </w:r>
    </w:p>
    <w:p w:rsidR="00FE2E92" w:rsidRPr="00436F08" w:rsidRDefault="00FE2E92">
      <w:pPr>
        <w:pStyle w:val="ad"/>
        <w:ind w:left="20" w:right="1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36F08">
        <w:rPr>
          <w:rFonts w:ascii="Times New Roman" w:hAnsi="Times New Roman" w:cs="Times New Roman"/>
          <w:sz w:val="28"/>
          <w:szCs w:val="28"/>
        </w:rPr>
        <w:t>Мониторинг детского развития включает в себя оценку физического развития ребенка, состояния его здоровья, а также развития общих способностей: познавательных, коммуникативных и регуляторных.</w:t>
      </w:r>
    </w:p>
    <w:p w:rsidR="00FE2E92" w:rsidRPr="00436F08" w:rsidRDefault="00FE2E92">
      <w:pPr>
        <w:pStyle w:val="ad"/>
        <w:ind w:left="20" w:right="1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36F08">
        <w:rPr>
          <w:rFonts w:ascii="Times New Roman" w:hAnsi="Times New Roman" w:cs="Times New Roman"/>
          <w:sz w:val="28"/>
          <w:szCs w:val="28"/>
        </w:rPr>
        <w:t xml:space="preserve">Диагностика познавательных способностей включает диагностику </w:t>
      </w:r>
      <w:proofErr w:type="spellStart"/>
      <w:r w:rsidRPr="00436F08">
        <w:rPr>
          <w:rFonts w:ascii="Times New Roman" w:hAnsi="Times New Roman" w:cs="Times New Roman"/>
          <w:sz w:val="28"/>
          <w:szCs w:val="28"/>
        </w:rPr>
        <w:t>перцептивного</w:t>
      </w:r>
      <w:proofErr w:type="spellEnd"/>
      <w:r w:rsidRPr="00436F08">
        <w:rPr>
          <w:rFonts w:ascii="Times New Roman" w:hAnsi="Times New Roman" w:cs="Times New Roman"/>
          <w:sz w:val="28"/>
          <w:szCs w:val="28"/>
        </w:rPr>
        <w:t xml:space="preserve"> развития, интеллектуального развития и творческих способностей детей.</w:t>
      </w:r>
    </w:p>
    <w:p w:rsidR="00FE2E92" w:rsidRPr="00436F08" w:rsidRDefault="00FE2E92">
      <w:pPr>
        <w:pStyle w:val="ad"/>
        <w:ind w:left="20" w:right="1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36F08">
        <w:rPr>
          <w:rFonts w:ascii="Times New Roman" w:hAnsi="Times New Roman" w:cs="Times New Roman"/>
          <w:sz w:val="28"/>
          <w:szCs w:val="28"/>
        </w:rPr>
        <w:t>Диагностика коммуникативных способностей предполагает выявление способности ребенка понимать состояния и высказывания другого человека, находящегося в наблюдаемой ситуации, а также выражать свое отношение к происходящему в вербальной и невербальной форме. Особое внимание уделяется диагностике построения высказывания ребенка и диагностике межличностных отношений внутри группы.</w:t>
      </w:r>
    </w:p>
    <w:p w:rsidR="00FE2E92" w:rsidRPr="00436F08" w:rsidRDefault="00FE2E92">
      <w:pPr>
        <w:pStyle w:val="ad"/>
        <w:ind w:left="20" w:right="1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36F08">
        <w:rPr>
          <w:rFonts w:ascii="Times New Roman" w:hAnsi="Times New Roman" w:cs="Times New Roman"/>
          <w:sz w:val="28"/>
          <w:szCs w:val="28"/>
        </w:rPr>
        <w:t xml:space="preserve">Диагностика регуляторных способностей включает в себя диагностику эмоциональной и произвольной регуляции поведения ребенка, в </w:t>
      </w:r>
      <w:proofErr w:type="gramStart"/>
      <w:r w:rsidRPr="00436F08">
        <w:rPr>
          <w:rFonts w:ascii="Times New Roman" w:hAnsi="Times New Roman" w:cs="Times New Roman"/>
          <w:sz w:val="28"/>
          <w:szCs w:val="28"/>
        </w:rPr>
        <w:t>частности—эмоционального</w:t>
      </w:r>
      <w:proofErr w:type="gramEnd"/>
      <w:r w:rsidRPr="00436F08">
        <w:rPr>
          <w:rFonts w:ascii="Times New Roman" w:hAnsi="Times New Roman" w:cs="Times New Roman"/>
          <w:sz w:val="28"/>
          <w:szCs w:val="28"/>
        </w:rPr>
        <w:t xml:space="preserve"> принятия или отвержения ситуации, которая сложилась в дошкольном учреждении, умения действовать, планировать сложные действия, а также распределять роли и договариваться с партнерами по деятельности.</w:t>
      </w:r>
    </w:p>
    <w:p w:rsidR="0008365B" w:rsidRDefault="00FE2E92">
      <w:pPr>
        <w:pStyle w:val="ad"/>
        <w:ind w:left="20" w:right="120" w:hanging="20"/>
        <w:jc w:val="both"/>
        <w:rPr>
          <w:rFonts w:ascii="Times New Roman" w:hAnsi="Times New Roman" w:cs="Times New Roman"/>
          <w:sz w:val="28"/>
          <w:szCs w:val="28"/>
        </w:rPr>
        <w:sectPr w:rsidR="0008365B" w:rsidSect="003430EB">
          <w:pgSz w:w="11906" w:h="16838"/>
          <w:pgMar w:top="992" w:right="1134" w:bottom="1134" w:left="1701" w:header="709" w:footer="709" w:gutter="0"/>
          <w:cols w:space="708"/>
          <w:docGrid w:linePitch="360"/>
        </w:sectPr>
      </w:pPr>
      <w:r w:rsidRPr="00436F08">
        <w:rPr>
          <w:rFonts w:ascii="Times New Roman" w:hAnsi="Times New Roman" w:cs="Times New Roman"/>
          <w:sz w:val="28"/>
          <w:szCs w:val="28"/>
        </w:rPr>
        <w:t xml:space="preserve">Мониторинг детского развития осуществляется с использованием метода наблюдения, </w:t>
      </w:r>
      <w:proofErr w:type="spellStart"/>
      <w:r w:rsidRPr="00436F08">
        <w:rPr>
          <w:rFonts w:ascii="Times New Roman" w:hAnsi="Times New Roman" w:cs="Times New Roman"/>
          <w:sz w:val="28"/>
          <w:szCs w:val="28"/>
        </w:rPr>
        <w:t>критериальных</w:t>
      </w:r>
      <w:proofErr w:type="spellEnd"/>
      <w:r w:rsidRPr="00436F08">
        <w:rPr>
          <w:rFonts w:ascii="Times New Roman" w:hAnsi="Times New Roman" w:cs="Times New Roman"/>
          <w:sz w:val="28"/>
          <w:szCs w:val="28"/>
        </w:rPr>
        <w:t xml:space="preserve"> диагностических методик и тестовых методов. На основе проведенных методик составляется индивидуальная карта развития каждого ребенка и выстраивается индивидуальная траектория развития.</w:t>
      </w:r>
    </w:p>
    <w:p w:rsidR="00436F08" w:rsidRDefault="00436F08" w:rsidP="00436F08">
      <w:pPr>
        <w:pStyle w:val="ad"/>
        <w:ind w:left="20" w:right="120" w:hanging="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F0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Вторая часть</w:t>
      </w:r>
    </w:p>
    <w:p w:rsidR="00436F08" w:rsidRPr="00436F08" w:rsidRDefault="00436F08" w:rsidP="00436F08">
      <w:pPr>
        <w:pStyle w:val="ad"/>
        <w:ind w:left="20" w:right="120" w:hanging="2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2.1.Организация дополнительных </w:t>
      </w:r>
      <w:r w:rsidR="00C03FEC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без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платных услуг</w:t>
      </w:r>
      <w:proofErr w:type="gramEnd"/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3420"/>
        <w:gridCol w:w="5040"/>
        <w:gridCol w:w="1980"/>
        <w:gridCol w:w="2520"/>
      </w:tblGrid>
      <w:tr w:rsidR="00436F08" w:rsidRPr="00436F08" w:rsidTr="0004139F">
        <w:tc>
          <w:tcPr>
            <w:tcW w:w="2448" w:type="dxa"/>
          </w:tcPr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436F08">
              <w:rPr>
                <w:rFonts w:ascii="Times New Roman" w:hAnsi="Times New Roman" w:cs="Times New Roman"/>
              </w:rPr>
              <w:t>Название кружка</w:t>
            </w:r>
          </w:p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Возраст детей</w:t>
            </w:r>
          </w:p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420" w:type="dxa"/>
          </w:tcPr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040" w:type="dxa"/>
          </w:tcPr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980" w:type="dxa"/>
          </w:tcPr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2520" w:type="dxa"/>
          </w:tcPr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Программа</w:t>
            </w:r>
          </w:p>
        </w:tc>
      </w:tr>
      <w:tr w:rsidR="00436F08" w:rsidRPr="00436F08" w:rsidTr="0004139F">
        <w:trPr>
          <w:trHeight w:val="5556"/>
        </w:trPr>
        <w:tc>
          <w:tcPr>
            <w:tcW w:w="2448" w:type="dxa"/>
          </w:tcPr>
          <w:p w:rsidR="00436F08" w:rsidRPr="00436F08" w:rsidRDefault="00436F08" w:rsidP="002D17D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1.« Наследие»</w:t>
            </w:r>
          </w:p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6F08" w:rsidRPr="00436F08" w:rsidRDefault="00436F08" w:rsidP="000413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Возраст детей: 6-7 лет</w:t>
            </w:r>
          </w:p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6F08">
              <w:rPr>
                <w:rFonts w:ascii="Times New Roman" w:hAnsi="Times New Roman" w:cs="Times New Roman"/>
              </w:rPr>
              <w:t>Даргоева</w:t>
            </w:r>
            <w:proofErr w:type="spellEnd"/>
            <w:r w:rsidRPr="00436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6F08">
              <w:rPr>
                <w:rFonts w:ascii="Times New Roman" w:hAnsi="Times New Roman" w:cs="Times New Roman"/>
              </w:rPr>
              <w:t>Гульнара</w:t>
            </w:r>
            <w:proofErr w:type="spellEnd"/>
            <w:r w:rsidRPr="00436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6F08">
              <w:rPr>
                <w:rFonts w:ascii="Times New Roman" w:hAnsi="Times New Roman" w:cs="Times New Roman"/>
              </w:rPr>
              <w:t>Табрисовна</w:t>
            </w:r>
            <w:proofErr w:type="spellEnd"/>
          </w:p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436F08" w:rsidRPr="00436F08" w:rsidRDefault="00436F08" w:rsidP="000413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6F08">
              <w:rPr>
                <w:rFonts w:ascii="Times New Roman" w:hAnsi="Times New Roman" w:cs="Times New Roman"/>
              </w:rPr>
              <w:t>Помочь ребенку раскрыть мир национальных культур, расширить представления об образе жизни людей, населяющих республику Башкортостан; на основе познания способствовать речевому, художественно-эстетическому,  нравственному, эмоциональному и социальному развитию детей. Воспитывать уважительное отношение к наследиям других народов.</w:t>
            </w:r>
          </w:p>
        </w:tc>
        <w:tc>
          <w:tcPr>
            <w:tcW w:w="5040" w:type="dxa"/>
          </w:tcPr>
          <w:p w:rsidR="00436F08" w:rsidRPr="00436F08" w:rsidRDefault="00436F08" w:rsidP="00436F08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uppressAutoHyphens/>
              <w:autoSpaceDE/>
              <w:autoSpaceDN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36F08">
              <w:rPr>
                <w:rFonts w:ascii="Times New Roman" w:hAnsi="Times New Roman" w:cs="Times New Roman"/>
              </w:rPr>
              <w:t>у</w:t>
            </w:r>
            <w:proofErr w:type="gramEnd"/>
            <w:r w:rsidRPr="00436F08">
              <w:rPr>
                <w:rFonts w:ascii="Times New Roman" w:hAnsi="Times New Roman" w:cs="Times New Roman"/>
              </w:rPr>
              <w:t>важительно относятся к наследиям других народов;</w:t>
            </w:r>
          </w:p>
          <w:p w:rsidR="00436F08" w:rsidRPr="00436F08" w:rsidRDefault="00436F08" w:rsidP="00436F08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uppressAutoHyphens/>
              <w:autoSpaceDE/>
              <w:autoSpaceDN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6F08">
              <w:rPr>
                <w:rFonts w:ascii="Times New Roman" w:hAnsi="Times New Roman" w:cs="Times New Roman"/>
              </w:rPr>
              <w:t>имеют</w:t>
            </w:r>
            <w:r w:rsidRPr="00436F0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36F08">
              <w:rPr>
                <w:rFonts w:ascii="Times New Roman" w:hAnsi="Times New Roman" w:cs="Times New Roman"/>
              </w:rPr>
              <w:t>представления об образе жизни людей, населяющих республику Башкортостан;</w:t>
            </w:r>
          </w:p>
          <w:p w:rsidR="00436F08" w:rsidRPr="00436F08" w:rsidRDefault="00436F08" w:rsidP="00436F08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uppressAutoHyphens/>
              <w:autoSpaceDE/>
              <w:autoSpaceDN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6F08">
              <w:rPr>
                <w:rFonts w:ascii="Times New Roman" w:hAnsi="Times New Roman" w:cs="Times New Roman"/>
              </w:rPr>
              <w:t>уважают культуру предков.</w:t>
            </w:r>
          </w:p>
          <w:p w:rsidR="00436F08" w:rsidRPr="00436F08" w:rsidRDefault="00436F08" w:rsidP="00436F08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uppressAutoHyphens/>
              <w:autoSpaceDE/>
              <w:autoSpaceDN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6F08">
              <w:rPr>
                <w:rFonts w:ascii="Times New Roman" w:hAnsi="Times New Roman" w:cs="Times New Roman"/>
              </w:rPr>
              <w:t>знают национальных героев;</w:t>
            </w:r>
          </w:p>
          <w:p w:rsidR="00436F08" w:rsidRPr="00436F08" w:rsidRDefault="00436F08" w:rsidP="00436F08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uppressAutoHyphens/>
              <w:autoSpaceDE/>
              <w:autoSpaceDN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36F08" w:rsidRPr="00436F08" w:rsidRDefault="00436F08" w:rsidP="000413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36F08" w:rsidRPr="00436F08" w:rsidRDefault="00436F08" w:rsidP="000413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0" w:type="dxa"/>
          </w:tcPr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1 раз в неделю</w:t>
            </w:r>
          </w:p>
          <w:p w:rsidR="00436F08" w:rsidRPr="00436F08" w:rsidRDefault="00502EAE" w:rsidP="000413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2520" w:type="dxa"/>
          </w:tcPr>
          <w:p w:rsidR="00436F08" w:rsidRPr="00436F08" w:rsidRDefault="00436F08" w:rsidP="000413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Программа</w:t>
            </w:r>
          </w:p>
          <w:p w:rsidR="00436F08" w:rsidRPr="00436F08" w:rsidRDefault="00436F08" w:rsidP="000413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дополнительного образования детей</w:t>
            </w:r>
          </w:p>
          <w:p w:rsidR="00436F08" w:rsidRPr="00436F08" w:rsidRDefault="00436F08" w:rsidP="000413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кружок «По дороге к звукам», автор-составитель Байрамова Э.Н.</w:t>
            </w:r>
          </w:p>
        </w:tc>
      </w:tr>
      <w:tr w:rsidR="00436F08" w:rsidRPr="00436F08" w:rsidTr="009B003B">
        <w:trPr>
          <w:trHeight w:val="3817"/>
        </w:trPr>
        <w:tc>
          <w:tcPr>
            <w:tcW w:w="2448" w:type="dxa"/>
          </w:tcPr>
          <w:p w:rsidR="00436F08" w:rsidRPr="00436F08" w:rsidRDefault="00436F08" w:rsidP="002D17D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lastRenderedPageBreak/>
              <w:t>2. Кружок «Буратино»</w:t>
            </w:r>
          </w:p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Возраст детей 5-7 лет</w:t>
            </w:r>
          </w:p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6F08">
              <w:rPr>
                <w:rFonts w:ascii="Times New Roman" w:hAnsi="Times New Roman" w:cs="Times New Roman"/>
              </w:rPr>
              <w:t>Ишутина</w:t>
            </w:r>
            <w:proofErr w:type="spellEnd"/>
            <w:r w:rsidRPr="00436F08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3420" w:type="dxa"/>
          </w:tcPr>
          <w:p w:rsidR="00436F08" w:rsidRPr="00436F08" w:rsidRDefault="00436F08" w:rsidP="000413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 xml:space="preserve">Формировать художественно эстетическое развитие личности дошкольника средствами театрализованной деятельности. </w:t>
            </w:r>
          </w:p>
          <w:p w:rsidR="00436F08" w:rsidRPr="00436F08" w:rsidRDefault="00436F08" w:rsidP="000413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 xml:space="preserve"> Задачи: </w:t>
            </w:r>
          </w:p>
          <w:p w:rsidR="00436F08" w:rsidRPr="00436F08" w:rsidRDefault="00436F08" w:rsidP="000413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 xml:space="preserve"> 1. Знакомить детей с разными видами театра. </w:t>
            </w:r>
          </w:p>
          <w:p w:rsidR="00436F08" w:rsidRPr="00436F08" w:rsidRDefault="00436F08" w:rsidP="000413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 xml:space="preserve"> 2. Совершенствовать артистические навыки детей. </w:t>
            </w:r>
          </w:p>
          <w:p w:rsidR="00436F08" w:rsidRPr="00436F08" w:rsidRDefault="00436F08" w:rsidP="000413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 xml:space="preserve"> 3. Развивать фантазию, воображение, рас</w:t>
            </w:r>
            <w:r w:rsidR="006E13BE">
              <w:rPr>
                <w:rFonts w:ascii="Times New Roman" w:hAnsi="Times New Roman" w:cs="Times New Roman"/>
              </w:rPr>
              <w:t>к</w:t>
            </w:r>
            <w:r w:rsidRPr="00436F08">
              <w:rPr>
                <w:rFonts w:ascii="Times New Roman" w:hAnsi="Times New Roman" w:cs="Times New Roman"/>
              </w:rPr>
              <w:t xml:space="preserve">репощать ребенка. </w:t>
            </w:r>
          </w:p>
          <w:p w:rsidR="00436F08" w:rsidRPr="00436F08" w:rsidRDefault="00436F08" w:rsidP="000413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 xml:space="preserve"> 4. Развивать речь ребенка, интонацию, дикцию. </w:t>
            </w:r>
          </w:p>
        </w:tc>
        <w:tc>
          <w:tcPr>
            <w:tcW w:w="5040" w:type="dxa"/>
          </w:tcPr>
          <w:p w:rsidR="00436F08" w:rsidRPr="00436F08" w:rsidRDefault="00436F08" w:rsidP="0004139F">
            <w:pPr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 xml:space="preserve">Театрализованная деятельность учит детей видеть окружающий мир через образы, краски, звуки. </w:t>
            </w:r>
          </w:p>
          <w:p w:rsidR="00436F08" w:rsidRPr="00436F08" w:rsidRDefault="00436F08" w:rsidP="0004139F">
            <w:pPr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 xml:space="preserve"> Детям интереснее, когда они не только говорят, но и действуют как герои сказок. </w:t>
            </w:r>
          </w:p>
          <w:p w:rsidR="00436F08" w:rsidRPr="00436F08" w:rsidRDefault="00436F08" w:rsidP="000413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2 раз в неделю</w:t>
            </w:r>
          </w:p>
          <w:p w:rsidR="00436F08" w:rsidRPr="00436F08" w:rsidRDefault="00502EAE" w:rsidP="000413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2520" w:type="dxa"/>
          </w:tcPr>
          <w:p w:rsidR="00436F08" w:rsidRPr="00436F08" w:rsidRDefault="00436F08" w:rsidP="000413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Программа дополнительного образования детей по театрализованной деятельности  «Буратино»</w:t>
            </w:r>
          </w:p>
          <w:p w:rsidR="00436F08" w:rsidRPr="00436F08" w:rsidRDefault="00436F08" w:rsidP="000413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6F08">
              <w:rPr>
                <w:rFonts w:ascii="Times New Roman" w:hAnsi="Times New Roman" w:cs="Times New Roman"/>
              </w:rPr>
              <w:t>Ишутина</w:t>
            </w:r>
            <w:proofErr w:type="spellEnd"/>
            <w:r w:rsidRPr="00436F08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436F08" w:rsidRPr="00436F08" w:rsidTr="0004139F">
        <w:tc>
          <w:tcPr>
            <w:tcW w:w="2448" w:type="dxa"/>
          </w:tcPr>
          <w:p w:rsidR="00436F08" w:rsidRPr="00436F08" w:rsidRDefault="00436F08" w:rsidP="002D17D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3. «Карандаш»</w:t>
            </w:r>
          </w:p>
          <w:p w:rsidR="00436F08" w:rsidRPr="00436F08" w:rsidRDefault="00436F08" w:rsidP="000413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6F08" w:rsidRPr="00436F08" w:rsidRDefault="00436F08" w:rsidP="000413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Возраст детей: 5-7 лет</w:t>
            </w:r>
          </w:p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6F08">
              <w:rPr>
                <w:rFonts w:ascii="Times New Roman" w:hAnsi="Times New Roman" w:cs="Times New Roman"/>
              </w:rPr>
              <w:t>Даргоева</w:t>
            </w:r>
            <w:proofErr w:type="spellEnd"/>
            <w:r w:rsidRPr="00436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6F08">
              <w:rPr>
                <w:rFonts w:ascii="Times New Roman" w:hAnsi="Times New Roman" w:cs="Times New Roman"/>
              </w:rPr>
              <w:t>Гульнара</w:t>
            </w:r>
            <w:proofErr w:type="spellEnd"/>
            <w:r w:rsidRPr="00436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6F08">
              <w:rPr>
                <w:rFonts w:ascii="Times New Roman" w:hAnsi="Times New Roman" w:cs="Times New Roman"/>
              </w:rPr>
              <w:t>Табрисовна</w:t>
            </w:r>
            <w:proofErr w:type="spellEnd"/>
          </w:p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0" w:type="dxa"/>
          </w:tcPr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формирование художественно–творческой деятельности детей, введение их в эстетическую культуру, развитие личности</w:t>
            </w:r>
          </w:p>
        </w:tc>
        <w:tc>
          <w:tcPr>
            <w:tcW w:w="5040" w:type="dxa"/>
          </w:tcPr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 xml:space="preserve">К концу года ребенок самостоятельно выбирает художественный образ, сюжет композиции, а также материал, инструмент, способ и прием реализации замысла. Различает произведения разных видов искусства (живопись, графика, скульптура, архитектура). Совершенствует технику рисования  акварельными красками и гуашью (свободно экспериментирует, смешивая разные краски для получения задуманных  цветов и оттенков). Размещает объекты в соответствии и особенностям их формы, величины, создает композицию в зависимости от сюжета - располагает предметы на широкой полосе земли   «далеко» и «близко». Умеет выделять в композиции главное </w:t>
            </w:r>
            <w:proofErr w:type="gramStart"/>
            <w:r w:rsidRPr="00436F08">
              <w:rPr>
                <w:rFonts w:ascii="Times New Roman" w:hAnsi="Times New Roman" w:cs="Times New Roman"/>
              </w:rPr>
              <w:t>–п</w:t>
            </w:r>
            <w:proofErr w:type="gramEnd"/>
            <w:r w:rsidRPr="00436F08">
              <w:rPr>
                <w:rFonts w:ascii="Times New Roman" w:hAnsi="Times New Roman" w:cs="Times New Roman"/>
              </w:rPr>
              <w:t xml:space="preserve">редметы, окружающую  обстановку, главное действующие лицо. Для создания  одной картины  ребенок выбирает несколько материалов (акварельные краски, гуашь, восковые мелки, и т.д.) для выразительности. В аппликации также свободно </w:t>
            </w:r>
            <w:r w:rsidRPr="00436F08">
              <w:rPr>
                <w:rFonts w:ascii="Times New Roman" w:hAnsi="Times New Roman" w:cs="Times New Roman"/>
              </w:rPr>
              <w:lastRenderedPageBreak/>
              <w:t xml:space="preserve">пользуется бумагой разной фактуры и разными способами создает выразительный образ (обрыванием, </w:t>
            </w:r>
            <w:proofErr w:type="spellStart"/>
            <w:r w:rsidRPr="00436F08">
              <w:rPr>
                <w:rFonts w:ascii="Times New Roman" w:hAnsi="Times New Roman" w:cs="Times New Roman"/>
              </w:rPr>
              <w:t>сминанием</w:t>
            </w:r>
            <w:proofErr w:type="spellEnd"/>
            <w:r w:rsidRPr="00436F08">
              <w:rPr>
                <w:rFonts w:ascii="Times New Roman" w:hAnsi="Times New Roman" w:cs="Times New Roman"/>
              </w:rPr>
              <w:t xml:space="preserve">  бумаги, вырезает симметрично, по диагонали сложенной бумаги в несколько раз это снежинки, цветы  и т.д.). В лепке создаются выразительные образы сюжетных композиций. Дети свободно лепят пластилином, тестом (способы лепки, скульптурный,  рельефный, </w:t>
            </w:r>
            <w:proofErr w:type="spellStart"/>
            <w:r w:rsidRPr="00436F08">
              <w:rPr>
                <w:rFonts w:ascii="Times New Roman" w:hAnsi="Times New Roman" w:cs="Times New Roman"/>
              </w:rPr>
              <w:t>налеп</w:t>
            </w:r>
            <w:proofErr w:type="spellEnd"/>
            <w:r w:rsidRPr="00436F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6F08"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  <w:r w:rsidRPr="00436F08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80" w:type="dxa"/>
          </w:tcPr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lastRenderedPageBreak/>
              <w:t>1 раз в неделю</w:t>
            </w:r>
          </w:p>
          <w:p w:rsidR="00436F08" w:rsidRPr="00436F08" w:rsidRDefault="00502EAE" w:rsidP="00502E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  <w:r w:rsidR="00436F08" w:rsidRPr="00436F08">
              <w:rPr>
                <w:rFonts w:ascii="Times New Roman" w:hAnsi="Times New Roman" w:cs="Times New Roman"/>
              </w:rPr>
              <w:t>-16.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20" w:type="dxa"/>
          </w:tcPr>
          <w:p w:rsidR="00436F08" w:rsidRPr="00436F08" w:rsidRDefault="00436F08" w:rsidP="000413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Программа дополнительного образования детей по изобразительной деятельности «Карандаш»</w:t>
            </w:r>
          </w:p>
          <w:p w:rsidR="00436F08" w:rsidRPr="00436F08" w:rsidRDefault="00436F08" w:rsidP="000413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6F08">
              <w:rPr>
                <w:rFonts w:ascii="Times New Roman" w:hAnsi="Times New Roman" w:cs="Times New Roman"/>
              </w:rPr>
              <w:t>Даргоева</w:t>
            </w:r>
            <w:proofErr w:type="spellEnd"/>
            <w:r w:rsidRPr="00436F08">
              <w:rPr>
                <w:rFonts w:ascii="Times New Roman" w:hAnsi="Times New Roman" w:cs="Times New Roman"/>
              </w:rPr>
              <w:t xml:space="preserve"> Г.Т.</w:t>
            </w:r>
          </w:p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6F08" w:rsidRPr="00436F08" w:rsidTr="0004139F">
        <w:tc>
          <w:tcPr>
            <w:tcW w:w="2448" w:type="dxa"/>
          </w:tcPr>
          <w:p w:rsidR="00436F08" w:rsidRPr="00436F08" w:rsidRDefault="00436F08" w:rsidP="002D17D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lastRenderedPageBreak/>
              <w:t>4.«Крепыш»</w:t>
            </w:r>
          </w:p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6F08" w:rsidRPr="00436F08" w:rsidRDefault="00436F08" w:rsidP="000413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Возраст детей: 3- 4-5 лет, 5- 6-7 лет</w:t>
            </w:r>
          </w:p>
          <w:p w:rsidR="00436F08" w:rsidRPr="00436F08" w:rsidRDefault="00436F08" w:rsidP="000413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6F08" w:rsidRPr="00436F08" w:rsidRDefault="00436F08" w:rsidP="000413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6F08">
              <w:rPr>
                <w:rFonts w:ascii="Times New Roman" w:hAnsi="Times New Roman" w:cs="Times New Roman"/>
              </w:rPr>
              <w:t>Латыпова</w:t>
            </w:r>
            <w:proofErr w:type="spellEnd"/>
            <w:r w:rsidRPr="00436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6F08">
              <w:rPr>
                <w:rFonts w:ascii="Times New Roman" w:hAnsi="Times New Roman" w:cs="Times New Roman"/>
              </w:rPr>
              <w:t>Дилара</w:t>
            </w:r>
            <w:proofErr w:type="spellEnd"/>
            <w:r w:rsidRPr="00436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6F08">
              <w:rPr>
                <w:rFonts w:ascii="Times New Roman" w:hAnsi="Times New Roman" w:cs="Times New Roman"/>
              </w:rPr>
              <w:t>Мидхатовна</w:t>
            </w:r>
            <w:proofErr w:type="spellEnd"/>
          </w:p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 xml:space="preserve">Совершенствование основных систем организма: </w:t>
            </w:r>
            <w:proofErr w:type="spellStart"/>
            <w:proofErr w:type="gramStart"/>
            <w:r w:rsidRPr="00436F08">
              <w:rPr>
                <w:rFonts w:ascii="Times New Roman" w:hAnsi="Times New Roman" w:cs="Times New Roman"/>
              </w:rPr>
              <w:t>сердечно-сосудистой</w:t>
            </w:r>
            <w:proofErr w:type="spellEnd"/>
            <w:proofErr w:type="gramEnd"/>
            <w:r w:rsidRPr="00436F08">
              <w:rPr>
                <w:rFonts w:ascii="Times New Roman" w:hAnsi="Times New Roman" w:cs="Times New Roman"/>
              </w:rPr>
              <w:t>, дыхательной, иммунной. Профилактика нарушения осанки и плоскостопия.</w:t>
            </w:r>
          </w:p>
        </w:tc>
        <w:tc>
          <w:tcPr>
            <w:tcW w:w="5040" w:type="dxa"/>
          </w:tcPr>
          <w:p w:rsidR="00436F08" w:rsidRPr="00436F08" w:rsidRDefault="00436F08" w:rsidP="0004139F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Дети  умеют:</w:t>
            </w:r>
          </w:p>
          <w:p w:rsidR="00436F08" w:rsidRPr="00436F08" w:rsidRDefault="00436F08" w:rsidP="00436F08">
            <w:pPr>
              <w:numPr>
                <w:ilvl w:val="0"/>
                <w:numId w:val="33"/>
              </w:numPr>
              <w:tabs>
                <w:tab w:val="clear" w:pos="1440"/>
                <w:tab w:val="num" w:pos="252"/>
              </w:tabs>
              <w:autoSpaceDE/>
              <w:autoSpaceDN/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ходить и бегать, соблюдая правильную технику и безопасность движений;</w:t>
            </w:r>
          </w:p>
          <w:p w:rsidR="00436F08" w:rsidRPr="00436F08" w:rsidRDefault="00436F08" w:rsidP="00436F08">
            <w:pPr>
              <w:numPr>
                <w:ilvl w:val="0"/>
                <w:numId w:val="33"/>
              </w:numPr>
              <w:tabs>
                <w:tab w:val="clear" w:pos="1440"/>
                <w:tab w:val="num" w:pos="252"/>
              </w:tabs>
              <w:autoSpaceDE/>
              <w:autoSpaceDN/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принимать правильное исходное положение в основных видах движений;</w:t>
            </w:r>
          </w:p>
          <w:p w:rsidR="00436F08" w:rsidRPr="00436F08" w:rsidRDefault="00436F08" w:rsidP="00436F08">
            <w:pPr>
              <w:numPr>
                <w:ilvl w:val="0"/>
                <w:numId w:val="33"/>
              </w:numPr>
              <w:tabs>
                <w:tab w:val="clear" w:pos="1440"/>
                <w:tab w:val="num" w:pos="252"/>
              </w:tabs>
              <w:autoSpaceDE/>
              <w:autoSpaceDN/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выполнять упражнения на становление осанки и профилактику плоскостопия, например, «держать спину прямо, разворачивать плечи, держать голову прямо, ступню выводить в положение нормы, выставляя параллельно» и др.;</w:t>
            </w:r>
          </w:p>
          <w:p w:rsidR="00436F08" w:rsidRPr="00436F08" w:rsidRDefault="00436F08" w:rsidP="00436F08">
            <w:pPr>
              <w:numPr>
                <w:ilvl w:val="0"/>
                <w:numId w:val="33"/>
              </w:numPr>
              <w:tabs>
                <w:tab w:val="clear" w:pos="1440"/>
                <w:tab w:val="num" w:pos="252"/>
              </w:tabs>
              <w:autoSpaceDE/>
              <w:autoSpaceDN/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выполнять упражнения на статическое и динамическое равновесие;</w:t>
            </w:r>
          </w:p>
          <w:p w:rsidR="00436F08" w:rsidRPr="00436F08" w:rsidRDefault="00436F08" w:rsidP="00436F08">
            <w:pPr>
              <w:numPr>
                <w:ilvl w:val="0"/>
                <w:numId w:val="33"/>
              </w:numPr>
              <w:tabs>
                <w:tab w:val="clear" w:pos="1440"/>
                <w:tab w:val="num" w:pos="252"/>
              </w:tabs>
              <w:autoSpaceDE/>
              <w:autoSpaceDN/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выполнять имитационные упражнения, демонстрируя красоту, выразительность, грациозность, пластичность движений.</w:t>
            </w:r>
          </w:p>
        </w:tc>
        <w:tc>
          <w:tcPr>
            <w:tcW w:w="1980" w:type="dxa"/>
          </w:tcPr>
          <w:p w:rsidR="00502EAE" w:rsidRPr="00436F08" w:rsidRDefault="00502EAE" w:rsidP="00502E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1 раз в неделю</w:t>
            </w:r>
          </w:p>
          <w:p w:rsidR="00436F08" w:rsidRDefault="00502EAE" w:rsidP="000413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16.00-16.15</w:t>
            </w:r>
          </w:p>
          <w:p w:rsidR="00502EAE" w:rsidRDefault="00502EAE" w:rsidP="000413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2EAE" w:rsidRDefault="00502EAE" w:rsidP="00502E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  <w:r w:rsidRPr="00436F08">
              <w:rPr>
                <w:rFonts w:ascii="Times New Roman" w:hAnsi="Times New Roman" w:cs="Times New Roman"/>
              </w:rPr>
              <w:t>-16.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502EAE" w:rsidRPr="00436F08" w:rsidRDefault="00502EAE" w:rsidP="000413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436F08" w:rsidRPr="00436F08" w:rsidRDefault="00436F08" w:rsidP="000413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 xml:space="preserve">Программа дополнительного образования детей Физкультурный кружок «Крепыш», автор-составитель  </w:t>
            </w:r>
            <w:proofErr w:type="spellStart"/>
            <w:r w:rsidRPr="00436F08">
              <w:rPr>
                <w:rFonts w:ascii="Times New Roman" w:hAnsi="Times New Roman" w:cs="Times New Roman"/>
              </w:rPr>
              <w:t>Латыпова</w:t>
            </w:r>
            <w:proofErr w:type="spellEnd"/>
            <w:r w:rsidRPr="00436F08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436F08" w:rsidRPr="00436F08" w:rsidTr="0004139F">
        <w:tc>
          <w:tcPr>
            <w:tcW w:w="2448" w:type="dxa"/>
          </w:tcPr>
          <w:p w:rsidR="00436F08" w:rsidRPr="00436F08" w:rsidRDefault="00436F08" w:rsidP="002D17D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5.«</w:t>
            </w:r>
            <w:r w:rsidR="002D17D4">
              <w:rPr>
                <w:rFonts w:ascii="Times New Roman" w:hAnsi="Times New Roman" w:cs="Times New Roman"/>
              </w:rPr>
              <w:t>Веселые нотки»</w:t>
            </w:r>
          </w:p>
          <w:p w:rsidR="00436F08" w:rsidRPr="00436F08" w:rsidRDefault="00436F08" w:rsidP="000413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Возраст детей: 5-7 лет</w:t>
            </w:r>
          </w:p>
          <w:p w:rsidR="00436F08" w:rsidRPr="00436F08" w:rsidRDefault="00436F08" w:rsidP="000413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6F08">
              <w:rPr>
                <w:rFonts w:ascii="Times New Roman" w:hAnsi="Times New Roman" w:cs="Times New Roman"/>
              </w:rPr>
              <w:t>Мирсаитова</w:t>
            </w:r>
            <w:proofErr w:type="spellEnd"/>
            <w:r w:rsidRPr="00436F08">
              <w:rPr>
                <w:rFonts w:ascii="Times New Roman" w:hAnsi="Times New Roman" w:cs="Times New Roman"/>
              </w:rPr>
              <w:t xml:space="preserve"> Альбина </w:t>
            </w:r>
            <w:proofErr w:type="spellStart"/>
            <w:r w:rsidRPr="00436F08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436F08" w:rsidRPr="00436F08" w:rsidRDefault="002D17D4" w:rsidP="000413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36F08" w:rsidRPr="00436F08" w:rsidRDefault="00436F08" w:rsidP="0004139F">
            <w:pPr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  <w:b/>
              </w:rPr>
              <w:t xml:space="preserve">: </w:t>
            </w:r>
            <w:r w:rsidRPr="00436F08">
              <w:rPr>
                <w:rFonts w:ascii="Times New Roman" w:hAnsi="Times New Roman" w:cs="Times New Roman"/>
              </w:rPr>
              <w:t xml:space="preserve"> Формировать  основы  певческой  культуры  у  детей  старшего  возраста  через  развитие  музыкальных  способностей,  музыкальной  грамотности  и  расширение  творческого  потенциала.</w:t>
            </w:r>
          </w:p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436F08" w:rsidRPr="00436F08" w:rsidRDefault="002D17D4" w:rsidP="002D17D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436F08" w:rsidRPr="00436F08">
              <w:rPr>
                <w:rFonts w:ascii="Times New Roman" w:hAnsi="Times New Roman" w:cs="Times New Roman"/>
                <w:b/>
              </w:rPr>
              <w:t xml:space="preserve">- </w:t>
            </w:r>
            <w:r w:rsidR="00436F08" w:rsidRPr="00436F08">
              <w:rPr>
                <w:rFonts w:ascii="Times New Roman" w:hAnsi="Times New Roman" w:cs="Times New Roman"/>
              </w:rPr>
              <w:t xml:space="preserve">у  детей  формируется  познавательный  интерес  к  </w:t>
            </w:r>
            <w:proofErr w:type="spellStart"/>
            <w:proofErr w:type="gramStart"/>
            <w:r w:rsidR="00436F08" w:rsidRPr="00436F08">
              <w:rPr>
                <w:rFonts w:ascii="Times New Roman" w:hAnsi="Times New Roman" w:cs="Times New Roman"/>
              </w:rPr>
              <w:t>вокально</w:t>
            </w:r>
            <w:proofErr w:type="spellEnd"/>
            <w:r w:rsidR="00436F08" w:rsidRPr="00436F08">
              <w:rPr>
                <w:rFonts w:ascii="Times New Roman" w:hAnsi="Times New Roman" w:cs="Times New Roman"/>
              </w:rPr>
              <w:t>- хоровому</w:t>
            </w:r>
            <w:proofErr w:type="gramEnd"/>
            <w:r w:rsidR="00436F08" w:rsidRPr="00436F08">
              <w:rPr>
                <w:rFonts w:ascii="Times New Roman" w:hAnsi="Times New Roman" w:cs="Times New Roman"/>
              </w:rPr>
              <w:t xml:space="preserve">  искусству;</w:t>
            </w:r>
          </w:p>
          <w:p w:rsidR="00436F08" w:rsidRPr="00436F08" w:rsidRDefault="00436F08" w:rsidP="00041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 xml:space="preserve">  -  дети  владеют  вокально-хоровыми  навыками,  такими  как  певческое  дыхание,  правильная  дикция,  певучесть  и  протяжность  в  голосе;</w:t>
            </w:r>
          </w:p>
          <w:p w:rsidR="00436F08" w:rsidRPr="00436F08" w:rsidRDefault="00436F08" w:rsidP="00041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 xml:space="preserve">  -  у  детей  развивается  музыкальный  слух,  формируются  навыки  владения  средствами  музыкальной  выразительности;</w:t>
            </w:r>
          </w:p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 xml:space="preserve">  -  дети  становятся  активными  исполнителями,  </w:t>
            </w:r>
            <w:r w:rsidRPr="00436F08">
              <w:rPr>
                <w:rFonts w:ascii="Times New Roman" w:hAnsi="Times New Roman" w:cs="Times New Roman"/>
              </w:rPr>
              <w:lastRenderedPageBreak/>
              <w:t>умеющими  выражать  волнующие  их  чувства  в  художественном  образе  через  пение</w:t>
            </w:r>
          </w:p>
        </w:tc>
        <w:tc>
          <w:tcPr>
            <w:tcW w:w="1980" w:type="dxa"/>
          </w:tcPr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lastRenderedPageBreak/>
              <w:t>Четверг</w:t>
            </w:r>
          </w:p>
          <w:p w:rsidR="00436F08" w:rsidRPr="00436F08" w:rsidRDefault="00502EAE" w:rsidP="000413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2520" w:type="dxa"/>
          </w:tcPr>
          <w:p w:rsidR="00436F08" w:rsidRPr="00436F08" w:rsidRDefault="00436F08" w:rsidP="000413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 xml:space="preserve">Программа </w:t>
            </w:r>
          </w:p>
          <w:p w:rsidR="00436F08" w:rsidRPr="00436F08" w:rsidRDefault="00436F08" w:rsidP="000413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 xml:space="preserve">дополнительного образования детей </w:t>
            </w:r>
          </w:p>
          <w:p w:rsidR="00436F08" w:rsidRPr="00436F08" w:rsidRDefault="00436F08" w:rsidP="000413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 xml:space="preserve">кружок  </w:t>
            </w:r>
          </w:p>
          <w:p w:rsidR="00436F08" w:rsidRPr="00436F08" w:rsidRDefault="00436F08" w:rsidP="000413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«</w:t>
            </w:r>
            <w:proofErr w:type="spellStart"/>
            <w:r w:rsidRPr="00436F08">
              <w:rPr>
                <w:rFonts w:ascii="Times New Roman" w:hAnsi="Times New Roman" w:cs="Times New Roman"/>
              </w:rPr>
              <w:t>Домисолька</w:t>
            </w:r>
            <w:proofErr w:type="spellEnd"/>
            <w:r w:rsidRPr="00436F08">
              <w:rPr>
                <w:rFonts w:ascii="Times New Roman" w:hAnsi="Times New Roman" w:cs="Times New Roman"/>
              </w:rPr>
              <w:t xml:space="preserve">», автор-составитель </w:t>
            </w:r>
            <w:proofErr w:type="spellStart"/>
            <w:r w:rsidRPr="00436F08">
              <w:rPr>
                <w:rFonts w:ascii="Times New Roman" w:hAnsi="Times New Roman" w:cs="Times New Roman"/>
              </w:rPr>
              <w:t>Мирсаитова</w:t>
            </w:r>
            <w:proofErr w:type="spellEnd"/>
            <w:r w:rsidRPr="00436F08"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436F08" w:rsidRPr="00436F08" w:rsidTr="0004139F">
        <w:tc>
          <w:tcPr>
            <w:tcW w:w="2448" w:type="dxa"/>
          </w:tcPr>
          <w:p w:rsidR="00436F08" w:rsidRPr="00436F08" w:rsidRDefault="004D6474" w:rsidP="000413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436F08" w:rsidRPr="00436F08">
              <w:rPr>
                <w:rFonts w:ascii="Times New Roman" w:hAnsi="Times New Roman" w:cs="Times New Roman"/>
              </w:rPr>
              <w:t>. «Юный эколог»</w:t>
            </w:r>
          </w:p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Возраст детей 6-7 лет</w:t>
            </w:r>
          </w:p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 xml:space="preserve">Зубарева Зинаида Николаевна </w:t>
            </w:r>
          </w:p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436F08" w:rsidRPr="00436F08" w:rsidRDefault="00436F08" w:rsidP="00041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 xml:space="preserve">Воспитание активной творческой личности.   </w:t>
            </w:r>
          </w:p>
          <w:p w:rsidR="00436F08" w:rsidRPr="00436F08" w:rsidRDefault="00436F08" w:rsidP="0004139F">
            <w:pPr>
              <w:widowControl w:val="0"/>
              <w:tabs>
                <w:tab w:val="num" w:pos="1364"/>
              </w:tabs>
              <w:suppressAutoHyphens/>
              <w:snapToGrid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040" w:type="dxa"/>
          </w:tcPr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 xml:space="preserve"> Юные экологи знакомятся с многообразием форм жизни на Земле, получают элементарные научные знания о живых и неживых объектах природы посредством элементарной опытнической деятельности. Занимаясь в кружке, малыши постепенно осознают хрупкость жизни на Земле, понимают, что именно люди в ответе за соблюдение законов природы</w:t>
            </w:r>
          </w:p>
        </w:tc>
        <w:tc>
          <w:tcPr>
            <w:tcW w:w="1980" w:type="dxa"/>
          </w:tcPr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1 раз в неделю</w:t>
            </w:r>
          </w:p>
          <w:p w:rsidR="00436F08" w:rsidRPr="00436F08" w:rsidRDefault="00502EAE" w:rsidP="0004139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2520" w:type="dxa"/>
          </w:tcPr>
          <w:p w:rsidR="00436F08" w:rsidRPr="00436F08" w:rsidRDefault="00436F08" w:rsidP="000413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 xml:space="preserve"> Программа </w:t>
            </w:r>
          </w:p>
          <w:p w:rsidR="00436F08" w:rsidRPr="00436F08" w:rsidRDefault="00436F08" w:rsidP="000413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 xml:space="preserve">дополнительного образования детей </w:t>
            </w:r>
          </w:p>
          <w:p w:rsidR="00436F08" w:rsidRPr="00436F08" w:rsidRDefault="00436F08" w:rsidP="000413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 xml:space="preserve">кружок  </w:t>
            </w:r>
          </w:p>
          <w:p w:rsidR="00436F08" w:rsidRPr="00436F08" w:rsidRDefault="00436F08" w:rsidP="000413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6F08">
              <w:rPr>
                <w:rFonts w:ascii="Times New Roman" w:hAnsi="Times New Roman" w:cs="Times New Roman"/>
              </w:rPr>
              <w:t>«Юный эколог», автор-составитель Зубарева З.Н.</w:t>
            </w:r>
          </w:p>
        </w:tc>
      </w:tr>
    </w:tbl>
    <w:p w:rsidR="0008365B" w:rsidRDefault="0008365B" w:rsidP="00436F08">
      <w:pPr>
        <w:spacing w:after="0" w:line="240" w:lineRule="auto"/>
        <w:jc w:val="both"/>
        <w:rPr>
          <w:rFonts w:ascii="Times New Roman" w:hAnsi="Times New Roman" w:cs="Times New Roman"/>
          <w:b/>
          <w:color w:val="800080"/>
        </w:rPr>
        <w:sectPr w:rsidR="0008365B" w:rsidSect="0008365B">
          <w:pgSz w:w="16838" w:h="11906" w:orient="landscape"/>
          <w:pgMar w:top="1701" w:right="992" w:bottom="1134" w:left="1134" w:header="709" w:footer="709" w:gutter="0"/>
          <w:cols w:space="708"/>
          <w:docGrid w:linePitch="360"/>
        </w:sectPr>
      </w:pPr>
    </w:p>
    <w:p w:rsidR="0004139F" w:rsidRDefault="0004139F">
      <w:pPr>
        <w:pStyle w:val="72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bookmark843"/>
      <w:r w:rsidRPr="0004139F">
        <w:rPr>
          <w:rFonts w:ascii="Times New Roman" w:hAnsi="Times New Roman" w:cs="Times New Roman"/>
          <w:sz w:val="28"/>
          <w:szCs w:val="28"/>
          <w:u w:val="single"/>
        </w:rPr>
        <w:lastRenderedPageBreak/>
        <w:t>2.2. Организация логопедического пункта</w:t>
      </w:r>
    </w:p>
    <w:p w:rsidR="0004139F" w:rsidRDefault="0004139F" w:rsidP="0004139F">
      <w:pPr>
        <w:snapToGrid w:val="0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04139F" w:rsidRDefault="0004139F" w:rsidP="0004139F">
      <w:pPr>
        <w:snapToGrid w:val="0"/>
        <w:ind w:firstLine="709"/>
        <w:rPr>
          <w:rFonts w:ascii="Times New Roman" w:hAnsi="Times New Roman"/>
          <w:sz w:val="28"/>
          <w:szCs w:val="28"/>
        </w:rPr>
      </w:pPr>
      <w:r w:rsidRPr="00261B06">
        <w:rPr>
          <w:rFonts w:ascii="Times New Roman" w:hAnsi="Times New Roman"/>
          <w:sz w:val="28"/>
          <w:szCs w:val="28"/>
        </w:rPr>
        <w:t>Логопедический</w:t>
      </w:r>
      <w:r>
        <w:rPr>
          <w:rFonts w:ascii="Times New Roman" w:hAnsi="Times New Roman"/>
          <w:sz w:val="28"/>
          <w:szCs w:val="28"/>
        </w:rPr>
        <w:t xml:space="preserve"> пункт организуется с целью оказания помощи детям, имеющим различные нарушения устной речи.</w:t>
      </w:r>
    </w:p>
    <w:p w:rsidR="0004139F" w:rsidRPr="00261B06" w:rsidRDefault="0004139F" w:rsidP="0004139F">
      <w:pPr>
        <w:snapToGrid w:val="0"/>
        <w:ind w:firstLine="709"/>
        <w:rPr>
          <w:rFonts w:ascii="Times New Roman" w:hAnsi="Times New Roman"/>
          <w:sz w:val="28"/>
          <w:szCs w:val="28"/>
        </w:rPr>
      </w:pPr>
      <w:r w:rsidRPr="00261B06">
        <w:rPr>
          <w:rFonts w:ascii="Times New Roman" w:hAnsi="Times New Roman"/>
          <w:sz w:val="28"/>
          <w:szCs w:val="28"/>
        </w:rPr>
        <w:t>Задачи:</w:t>
      </w:r>
    </w:p>
    <w:p w:rsidR="0004139F" w:rsidRDefault="0004139F" w:rsidP="0004139F">
      <w:pPr>
        <w:pStyle w:val="a5"/>
        <w:numPr>
          <w:ilvl w:val="0"/>
          <w:numId w:val="35"/>
        </w:numPr>
        <w:autoSpaceDE/>
        <w:autoSpaceDN/>
        <w:snapToGrid w:val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261B06">
        <w:rPr>
          <w:rFonts w:ascii="Times New Roman" w:hAnsi="Times New Roman"/>
          <w:bCs/>
          <w:sz w:val="28"/>
          <w:szCs w:val="28"/>
        </w:rPr>
        <w:t>реодоление и своевременное предупреждение</w:t>
      </w:r>
      <w:r>
        <w:rPr>
          <w:rFonts w:ascii="Times New Roman" w:hAnsi="Times New Roman"/>
          <w:bCs/>
          <w:sz w:val="28"/>
          <w:szCs w:val="28"/>
        </w:rPr>
        <w:t xml:space="preserve"> различных форм нарушений устной речи;</w:t>
      </w:r>
    </w:p>
    <w:p w:rsidR="0004139F" w:rsidRDefault="0004139F" w:rsidP="0004139F">
      <w:pPr>
        <w:pStyle w:val="a5"/>
        <w:numPr>
          <w:ilvl w:val="0"/>
          <w:numId w:val="35"/>
        </w:numPr>
        <w:autoSpaceDE/>
        <w:autoSpaceDN/>
        <w:snapToGrid w:val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пропаганда логопедических знаний среди работников ДОУ и родителей.</w:t>
      </w:r>
    </w:p>
    <w:p w:rsidR="0004139F" w:rsidRDefault="0004139F" w:rsidP="0004139F">
      <w:pPr>
        <w:snapToGrid w:val="0"/>
        <w:rPr>
          <w:rFonts w:ascii="Times New Roman" w:hAnsi="Times New Roman"/>
          <w:bCs/>
          <w:sz w:val="28"/>
          <w:szCs w:val="28"/>
        </w:rPr>
      </w:pPr>
      <w:r w:rsidRPr="00F26C32">
        <w:rPr>
          <w:rFonts w:ascii="Times New Roman" w:hAnsi="Times New Roman"/>
          <w:bCs/>
          <w:sz w:val="28"/>
          <w:szCs w:val="28"/>
        </w:rPr>
        <w:t>Организация и проведение логопедической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5"/>
        <w:gridCol w:w="3096"/>
        <w:gridCol w:w="3096"/>
      </w:tblGrid>
      <w:tr w:rsidR="0004139F" w:rsidTr="00670035">
        <w:tc>
          <w:tcPr>
            <w:tcW w:w="3095" w:type="dxa"/>
          </w:tcPr>
          <w:p w:rsidR="0004139F" w:rsidRPr="00670035" w:rsidRDefault="0004139F" w:rsidP="00670035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035">
              <w:rPr>
                <w:rFonts w:ascii="Times New Roman" w:hAnsi="Times New Roman"/>
                <w:bCs/>
                <w:sz w:val="28"/>
                <w:szCs w:val="28"/>
              </w:rPr>
              <w:t>Учитель- логопед</w:t>
            </w:r>
          </w:p>
        </w:tc>
        <w:tc>
          <w:tcPr>
            <w:tcW w:w="3096" w:type="dxa"/>
          </w:tcPr>
          <w:p w:rsidR="0004139F" w:rsidRPr="00670035" w:rsidRDefault="0004139F" w:rsidP="00670035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035">
              <w:rPr>
                <w:rFonts w:ascii="Times New Roman" w:hAnsi="Times New Roman"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3096" w:type="dxa"/>
          </w:tcPr>
          <w:p w:rsidR="0004139F" w:rsidRPr="00670035" w:rsidRDefault="0004139F" w:rsidP="00670035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035">
              <w:rPr>
                <w:rFonts w:ascii="Times New Roman" w:hAnsi="Times New Roman"/>
                <w:bCs/>
                <w:sz w:val="28"/>
                <w:szCs w:val="28"/>
              </w:rPr>
              <w:t>Родители</w:t>
            </w:r>
          </w:p>
        </w:tc>
      </w:tr>
      <w:tr w:rsidR="0004139F" w:rsidTr="00670035">
        <w:tc>
          <w:tcPr>
            <w:tcW w:w="3095" w:type="dxa"/>
          </w:tcPr>
          <w:p w:rsidR="0004139F" w:rsidRPr="00670035" w:rsidRDefault="0004139F" w:rsidP="00670035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035">
              <w:rPr>
                <w:rFonts w:ascii="Times New Roman" w:hAnsi="Times New Roman"/>
                <w:bCs/>
                <w:sz w:val="28"/>
                <w:szCs w:val="28"/>
              </w:rPr>
              <w:t>Индивидуальные и подгрупповые занятия с детьми</w:t>
            </w:r>
          </w:p>
        </w:tc>
        <w:tc>
          <w:tcPr>
            <w:tcW w:w="3096" w:type="dxa"/>
          </w:tcPr>
          <w:p w:rsidR="0004139F" w:rsidRPr="00670035" w:rsidRDefault="0004139F" w:rsidP="00670035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035">
              <w:rPr>
                <w:rFonts w:ascii="Times New Roman" w:hAnsi="Times New Roman"/>
                <w:bCs/>
                <w:sz w:val="28"/>
                <w:szCs w:val="28"/>
              </w:rPr>
              <w:t>Планирование индивидуальной работы с детьми по рекомендациям учителя- логопеда</w:t>
            </w:r>
          </w:p>
        </w:tc>
        <w:tc>
          <w:tcPr>
            <w:tcW w:w="3096" w:type="dxa"/>
          </w:tcPr>
          <w:p w:rsidR="0004139F" w:rsidRPr="00670035" w:rsidRDefault="0004139F" w:rsidP="00670035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035">
              <w:rPr>
                <w:rFonts w:ascii="Times New Roman" w:hAnsi="Times New Roman"/>
                <w:bCs/>
                <w:sz w:val="28"/>
                <w:szCs w:val="28"/>
              </w:rPr>
              <w:t>Индивидуальные консультации</w:t>
            </w:r>
          </w:p>
        </w:tc>
      </w:tr>
    </w:tbl>
    <w:p w:rsidR="0004139F" w:rsidRDefault="0004139F">
      <w:pPr>
        <w:pStyle w:val="72"/>
        <w:shd w:val="clear" w:color="auto" w:fill="auto"/>
        <w:spacing w:after="0" w:line="240" w:lineRule="auto"/>
        <w:ind w:firstLine="720"/>
        <w:jc w:val="both"/>
      </w:pPr>
    </w:p>
    <w:p w:rsidR="0004139F" w:rsidRPr="00F6718E" w:rsidRDefault="00755AD1" w:rsidP="00755AD1">
      <w:pPr>
        <w:pStyle w:val="72"/>
        <w:shd w:val="clear" w:color="auto" w:fill="auto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718E">
        <w:rPr>
          <w:rFonts w:ascii="Times New Roman" w:hAnsi="Times New Roman" w:cs="Times New Roman"/>
          <w:sz w:val="28"/>
          <w:szCs w:val="28"/>
          <w:u w:val="single"/>
        </w:rPr>
        <w:t>Третья часть</w:t>
      </w:r>
    </w:p>
    <w:p w:rsidR="0004139F" w:rsidRPr="00253F59" w:rsidRDefault="00F6718E">
      <w:pPr>
        <w:pStyle w:val="72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3F59">
        <w:rPr>
          <w:rFonts w:ascii="Times New Roman" w:hAnsi="Times New Roman" w:cs="Times New Roman"/>
          <w:sz w:val="28"/>
          <w:szCs w:val="28"/>
          <w:u w:val="single"/>
        </w:rPr>
        <w:t>3.1 Управление реализацией программы</w:t>
      </w:r>
    </w:p>
    <w:p w:rsidR="00F6718E" w:rsidRPr="00F6718E" w:rsidRDefault="00F6718E" w:rsidP="00F6718E">
      <w:pPr>
        <w:pStyle w:val="72"/>
        <w:spacing w:after="0" w:line="24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18E">
        <w:rPr>
          <w:rFonts w:ascii="Times New Roman" w:hAnsi="Times New Roman" w:cs="Times New Roman"/>
          <w:b w:val="0"/>
          <w:sz w:val="28"/>
          <w:szCs w:val="28"/>
        </w:rPr>
        <w:t>Управленческие основы деятельности ДОУ являются условием и механизмом достижения планируемых результатов. Управленческие основы позволяют обоснованно и оперативно выявлять и анализировать проблемы в деятельности дошкольного учреждения, планировать решение этих проблем, оперативно и гибко контролировать и оценивать результаты управленческой деятельности на основе разработанных нормативов и локальных актов. В целях оперативного реагирования на процессы, происходящие в образовательном учреждении необходимо осуществлять систематический сбор информации по всем направлениям деятельности, который представлен следующим образом:</w:t>
      </w:r>
    </w:p>
    <w:tbl>
      <w:tblPr>
        <w:tblW w:w="9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2430"/>
        <w:gridCol w:w="3810"/>
        <w:gridCol w:w="1271"/>
      </w:tblGrid>
      <w:tr w:rsidR="00F6718E" w:rsidRPr="00F6718E" w:rsidTr="00670035"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:rsidR="00F6718E" w:rsidRPr="00670035" w:rsidRDefault="00F6718E" w:rsidP="00670035">
            <w:pPr>
              <w:pStyle w:val="72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7003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Заведующий</w:t>
            </w:r>
            <w:r w:rsidRPr="00670035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</w:p>
        </w:tc>
        <w:tc>
          <w:tcPr>
            <w:tcW w:w="5081" w:type="dxa"/>
            <w:gridSpan w:val="2"/>
            <w:tcBorders>
              <w:left w:val="single" w:sz="4" w:space="0" w:color="auto"/>
            </w:tcBorders>
          </w:tcPr>
          <w:p w:rsidR="00F6718E" w:rsidRPr="00670035" w:rsidRDefault="00F6718E" w:rsidP="00670035">
            <w:pPr>
              <w:pStyle w:val="72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7003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Общее руководство и социологический мониторинг: разрабатывает совместно с методическим советом нормативно правовые акты, необходимые для выполнения Программы, внедрение информационных технологий в целях управления реализацией Программы и </w:t>
            </w:r>
            <w:proofErr w:type="gramStart"/>
            <w:r w:rsidRPr="00670035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контроля за</w:t>
            </w:r>
            <w:proofErr w:type="gramEnd"/>
            <w:r w:rsidRPr="0067003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ходом программных мероприятий, сбор информации для формирования социального заказа и его выполнения, мониторинг кадрового обеспечения.</w:t>
            </w:r>
          </w:p>
        </w:tc>
      </w:tr>
      <w:tr w:rsidR="00F6718E" w:rsidRPr="00F6718E" w:rsidTr="00670035"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:rsidR="00F6718E" w:rsidRPr="00670035" w:rsidRDefault="00F6718E" w:rsidP="00670035">
            <w:pPr>
              <w:pStyle w:val="72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7003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Старший воспитатель</w:t>
            </w:r>
            <w:r w:rsidRPr="00670035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</w:p>
        </w:tc>
        <w:tc>
          <w:tcPr>
            <w:tcW w:w="5081" w:type="dxa"/>
            <w:gridSpan w:val="2"/>
            <w:tcBorders>
              <w:left w:val="single" w:sz="4" w:space="0" w:color="auto"/>
            </w:tcBorders>
          </w:tcPr>
          <w:p w:rsidR="00F6718E" w:rsidRPr="00670035" w:rsidRDefault="00F6718E" w:rsidP="00670035">
            <w:pPr>
              <w:pStyle w:val="72"/>
              <w:spacing w:after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7003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Подготовка ежегодного доклада о ходе реализации программы, предложения по уточнению перечня программных мероприятий на очередной год. </w:t>
            </w:r>
            <w:r w:rsidRPr="00670035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Осуществляет педагогический мониторинг (отслеживание   результатов образовательного процесса</w:t>
            </w:r>
            <w:proofErr w:type="gramStart"/>
            <w:r w:rsidRPr="0067003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,</w:t>
            </w:r>
            <w:proofErr w:type="gramEnd"/>
            <w:r w:rsidRPr="0067003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качества реализуемой программы и её выполнения, развитие развивающей среды, уровень развития детей в разных видах деятельности, их готовность к обучению в школе. Отчет на итоговом педагогическом совете</w:t>
            </w:r>
            <w:proofErr w:type="gramStart"/>
            <w:r w:rsidRPr="0067003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.</w:t>
            </w:r>
            <w:proofErr w:type="gramEnd"/>
          </w:p>
        </w:tc>
      </w:tr>
      <w:tr w:rsidR="00F6718E" w:rsidRPr="00F6718E" w:rsidTr="00670035">
        <w:tc>
          <w:tcPr>
            <w:tcW w:w="42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6718E" w:rsidRPr="00670035" w:rsidRDefault="00F6718E" w:rsidP="00670035">
            <w:pPr>
              <w:pStyle w:val="72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70035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 Завхоз</w:t>
            </w:r>
          </w:p>
        </w:tc>
        <w:tc>
          <w:tcPr>
            <w:tcW w:w="50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6718E" w:rsidRPr="00670035" w:rsidRDefault="00F6718E" w:rsidP="00670035">
            <w:pPr>
              <w:pStyle w:val="72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70035">
              <w:rPr>
                <w:rFonts w:ascii="Times New Roman" w:hAnsi="Times New Roman" w:cs="Times New Roman"/>
                <w:b w:val="0"/>
                <w:sz w:val="22"/>
                <w:szCs w:val="22"/>
              </w:rPr>
              <w:t>Мониторинг материально-технического обеспечения образовательного процесса. Отчет на общем собрании 1 раз в год</w:t>
            </w:r>
            <w:proofErr w:type="gramStart"/>
            <w:r w:rsidRPr="00670035">
              <w:rPr>
                <w:rFonts w:ascii="Times New Roman" w:hAnsi="Times New Roman" w:cs="Times New Roman"/>
                <w:b w:val="0"/>
                <w:sz w:val="22"/>
                <w:szCs w:val="22"/>
              </w:rPr>
              <w:t>..</w:t>
            </w:r>
            <w:proofErr w:type="gramEnd"/>
          </w:p>
        </w:tc>
      </w:tr>
      <w:tr w:rsidR="00F6718E" w:rsidRPr="00F6718E" w:rsidTr="00670035">
        <w:tc>
          <w:tcPr>
            <w:tcW w:w="42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6718E" w:rsidRPr="00670035" w:rsidRDefault="00F6718E" w:rsidP="00670035">
            <w:pPr>
              <w:pStyle w:val="72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70035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Старшая медицинская сестра</w:t>
            </w:r>
            <w:r w:rsidRPr="00670035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6718E" w:rsidRPr="00670035" w:rsidRDefault="00F6718E" w:rsidP="00670035">
            <w:pPr>
              <w:pStyle w:val="72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70035">
              <w:rPr>
                <w:rFonts w:ascii="Times New Roman" w:hAnsi="Times New Roman" w:cs="Times New Roman"/>
                <w:b w:val="0"/>
                <w:sz w:val="22"/>
                <w:szCs w:val="22"/>
              </w:rPr>
              <w:t>Отслеживание результатов здоровья воспитанников, физическое развитие, состояние основных функциональных систем. Отчет на педагогическом совете 3 раза в год.</w:t>
            </w:r>
          </w:p>
        </w:tc>
      </w:tr>
      <w:tr w:rsidR="00F6718E" w:rsidRPr="00F6718E" w:rsidTr="00670035"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:rsidR="00F6718E" w:rsidRPr="00670035" w:rsidRDefault="00F6718E" w:rsidP="00670035">
            <w:pPr>
              <w:pStyle w:val="72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70035">
              <w:rPr>
                <w:rFonts w:ascii="Times New Roman" w:hAnsi="Times New Roman" w:cs="Times New Roman"/>
                <w:b w:val="0"/>
                <w:sz w:val="22"/>
                <w:szCs w:val="22"/>
              </w:rPr>
              <w:t>Психолог</w:t>
            </w:r>
            <w:r w:rsidRPr="00670035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</w:p>
        </w:tc>
        <w:tc>
          <w:tcPr>
            <w:tcW w:w="5081" w:type="dxa"/>
            <w:gridSpan w:val="2"/>
            <w:tcBorders>
              <w:left w:val="single" w:sz="4" w:space="0" w:color="auto"/>
            </w:tcBorders>
          </w:tcPr>
          <w:p w:rsidR="00F6718E" w:rsidRPr="00670035" w:rsidRDefault="00F6718E" w:rsidP="00670035">
            <w:pPr>
              <w:pStyle w:val="72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70035">
              <w:rPr>
                <w:rFonts w:ascii="Times New Roman" w:hAnsi="Times New Roman" w:cs="Times New Roman"/>
                <w:b w:val="0"/>
                <w:sz w:val="22"/>
                <w:szCs w:val="22"/>
              </w:rPr>
              <w:t>Система информационного сопровождения образовательного процесса, основанная на изучении когнитивной сферы и личности развития детей, слежение за системой коллективно-групповых и личностных отношений. Отчет на итоговом педагогическом совете</w:t>
            </w:r>
            <w:proofErr w:type="gramStart"/>
            <w:r w:rsidRPr="0067003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.</w:t>
            </w:r>
            <w:proofErr w:type="gramEnd"/>
          </w:p>
        </w:tc>
      </w:tr>
      <w:tr w:rsidR="00253F59" w:rsidRPr="00F6718E" w:rsidTr="00670035">
        <w:trPr>
          <w:trHeight w:val="495"/>
        </w:trPr>
        <w:tc>
          <w:tcPr>
            <w:tcW w:w="9311" w:type="dxa"/>
            <w:gridSpan w:val="4"/>
            <w:tcBorders>
              <w:left w:val="nil"/>
              <w:bottom w:val="nil"/>
              <w:right w:val="nil"/>
            </w:tcBorders>
          </w:tcPr>
          <w:p w:rsidR="00253F59" w:rsidRPr="00670035" w:rsidRDefault="00253F59" w:rsidP="00670035">
            <w:pPr>
              <w:pStyle w:val="72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7003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</w:t>
            </w:r>
          </w:p>
          <w:p w:rsidR="00253F59" w:rsidRPr="00670035" w:rsidRDefault="00253F59" w:rsidP="00670035">
            <w:pPr>
              <w:pStyle w:val="72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53F59" w:rsidRPr="00670035" w:rsidRDefault="00253F59" w:rsidP="00670035">
            <w:pPr>
              <w:pStyle w:val="72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53F59" w:rsidRPr="00670035" w:rsidRDefault="00253F59" w:rsidP="00670035">
            <w:pPr>
              <w:pStyle w:val="72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53F59" w:rsidTr="00670035">
        <w:trPr>
          <w:gridAfter w:val="1"/>
          <w:wAfter w:w="1271" w:type="dxa"/>
          <w:trHeight w:val="510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F59" w:rsidRPr="00670035" w:rsidRDefault="00253F59" w:rsidP="00670035">
            <w:pPr>
              <w:pStyle w:val="72"/>
              <w:shd w:val="clear" w:color="auto" w:fill="auto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F59" w:rsidRPr="00670035" w:rsidRDefault="00253F59" w:rsidP="00670035">
            <w:pPr>
              <w:pStyle w:val="72"/>
              <w:shd w:val="clear" w:color="auto" w:fill="auto"/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70035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Заведующий</w:t>
            </w:r>
          </w:p>
        </w:tc>
      </w:tr>
      <w:tr w:rsidR="00670035" w:rsidTr="00670035">
        <w:trPr>
          <w:trHeight w:val="285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F59" w:rsidRPr="00670035" w:rsidRDefault="00253F59" w:rsidP="00670035">
            <w:pPr>
              <w:pStyle w:val="72"/>
              <w:shd w:val="clear" w:color="auto" w:fill="auto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59" w:rsidRPr="00670035" w:rsidRDefault="00253F59" w:rsidP="00670035">
            <w:pPr>
              <w:pStyle w:val="72"/>
              <w:shd w:val="clear" w:color="auto" w:fill="auto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3F59" w:rsidRPr="00670035" w:rsidRDefault="00253F59" w:rsidP="00670035">
            <w:pPr>
              <w:pStyle w:val="72"/>
              <w:shd w:val="clear" w:color="auto" w:fill="auto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76752C" w:rsidRDefault="0076752C" w:rsidP="00F6718E">
      <w:pPr>
        <w:pStyle w:val="72"/>
        <w:shd w:val="clear" w:color="auto" w:fill="auto"/>
        <w:spacing w:after="0" w:line="276" w:lineRule="auto"/>
        <w:ind w:firstLine="720"/>
        <w:jc w:val="both"/>
        <w:rPr>
          <w:rFonts w:ascii="Times New Roman" w:hAnsi="Times New Roman"/>
          <w:sz w:val="24"/>
        </w:rPr>
      </w:pPr>
    </w:p>
    <w:p w:rsidR="0076752C" w:rsidRDefault="0076752C" w:rsidP="00F6718E">
      <w:pPr>
        <w:pStyle w:val="72"/>
        <w:shd w:val="clear" w:color="auto" w:fill="auto"/>
        <w:spacing w:after="0" w:line="276" w:lineRule="auto"/>
        <w:ind w:firstLine="720"/>
        <w:jc w:val="both"/>
        <w:rPr>
          <w:rFonts w:ascii="Times New Roman" w:hAnsi="Times New Roman"/>
          <w:sz w:val="24"/>
        </w:rPr>
      </w:pPr>
    </w:p>
    <w:p w:rsidR="00F6718E" w:rsidRPr="00F6718E" w:rsidRDefault="0087034A" w:rsidP="00F6718E">
      <w:pPr>
        <w:pStyle w:val="72"/>
        <w:shd w:val="clear" w:color="auto" w:fill="auto"/>
        <w:spacing w:after="0" w:line="276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034A">
        <w:rPr>
          <w:rFonts w:ascii="Times New Roman" w:hAnsi="Times New Roman"/>
          <w:sz w:val="24"/>
        </w:rPr>
      </w:r>
      <w:r w:rsidRPr="0087034A">
        <w:rPr>
          <w:rFonts w:ascii="Times New Roman" w:hAnsi="Times New Roman"/>
          <w:sz w:val="24"/>
        </w:rPr>
        <w:pict>
          <v:group id="_x0000_s1107" editas="canvas" style="width:459.05pt;height:342pt;mso-position-horizontal-relative:char;mso-position-vertical-relative:line" coordorigin="2286,6218" coordsize="7201,5295">
            <o:lock v:ext="edit" aspectratio="t"/>
            <v:shape id="_x0000_s1108" type="#_x0000_t75" style="position:absolute;left:2286;top:6218;width:7201;height:529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9" type="#_x0000_t202" style="position:absolute;left:2286;top:6915;width:3106;height:974">
              <v:textbox style="mso-next-textbox:#_x0000_s1109">
                <w:txbxContent>
                  <w:p w:rsidR="00604D21" w:rsidRPr="00253F59" w:rsidRDefault="00604D21" w:rsidP="00253F59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53F59">
                      <w:rPr>
                        <w:rFonts w:ascii="Times New Roman" w:hAnsi="Times New Roman"/>
                        <w:sz w:val="20"/>
                        <w:szCs w:val="20"/>
                      </w:rPr>
                      <w:t>Нормативно-правовая документация, регулирующая деятельность образовательного процесса</w:t>
                    </w:r>
                  </w:p>
                </w:txbxContent>
              </v:textbox>
            </v:shape>
            <v:shape id="_x0000_s1110" type="#_x0000_t202" style="position:absolute;left:2286;top:9284;width:3106;height:697">
              <v:textbox style="mso-next-textbox:#_x0000_s1110">
                <w:txbxContent>
                  <w:p w:rsidR="00604D21" w:rsidRPr="00253F59" w:rsidRDefault="00604D21" w:rsidP="006E13BE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53F59">
                      <w:rPr>
                        <w:rFonts w:ascii="Times New Roman" w:hAnsi="Times New Roman"/>
                        <w:sz w:val="20"/>
                        <w:szCs w:val="20"/>
                      </w:rPr>
                      <w:t>Исполнительская и финансовая дисциплина</w:t>
                    </w:r>
                  </w:p>
                </w:txbxContent>
              </v:textbox>
            </v:shape>
            <v:shape id="_x0000_s1111" type="#_x0000_t202" style="position:absolute;left:2286;top:8308;width:3106;height:558">
              <v:textbox style="mso-next-textbox:#_x0000_s1111">
                <w:txbxContent>
                  <w:p w:rsidR="00604D21" w:rsidRPr="00253F59" w:rsidRDefault="00604D21" w:rsidP="006E13BE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53F59">
                      <w:rPr>
                        <w:rFonts w:ascii="Times New Roman" w:hAnsi="Times New Roman"/>
                        <w:sz w:val="20"/>
                        <w:szCs w:val="20"/>
                      </w:rPr>
                      <w:t>Правила ВТР и должностные инструкции</w:t>
                    </w:r>
                  </w:p>
                </w:txbxContent>
              </v:textbox>
            </v:shape>
            <v:shape id="_x0000_s1112" type="#_x0000_t202" style="position:absolute;left:6380;top:9005;width:3106;height:974">
              <v:textbox style="mso-next-textbox:#_x0000_s1112">
                <w:txbxContent>
                  <w:p w:rsidR="00604D21" w:rsidRPr="00253F59" w:rsidRDefault="00604D21" w:rsidP="006E13BE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53F59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Разработка стратегии тактики его функционирования и развития (аффективная и </w:t>
                    </w:r>
                    <w:proofErr w:type="spellStart"/>
                    <w:r w:rsidRPr="00253F59">
                      <w:rPr>
                        <w:rFonts w:ascii="Times New Roman" w:hAnsi="Times New Roman"/>
                        <w:sz w:val="20"/>
                        <w:szCs w:val="20"/>
                      </w:rPr>
                      <w:t>валеологическая</w:t>
                    </w:r>
                    <w:proofErr w:type="spellEnd"/>
                    <w:r w:rsidRPr="00253F59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стратегии)</w:t>
                    </w:r>
                  </w:p>
                </w:txbxContent>
              </v:textbox>
            </v:shape>
            <v:shape id="_x0000_s1113" type="#_x0000_t202" style="position:absolute;left:6380;top:8029;width:3106;height:837">
              <v:textbox style="mso-next-textbox:#_x0000_s1113">
                <w:txbxContent>
                  <w:p w:rsidR="00604D21" w:rsidRPr="00253F59" w:rsidRDefault="00604D21" w:rsidP="006E13BE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53F59">
                      <w:rPr>
                        <w:rFonts w:ascii="Times New Roman" w:hAnsi="Times New Roman"/>
                        <w:sz w:val="20"/>
                        <w:szCs w:val="20"/>
                      </w:rPr>
                      <w:t>Формирование функциональной структуры управления детским садом</w:t>
                    </w:r>
                  </w:p>
                </w:txbxContent>
              </v:textbox>
            </v:shape>
            <v:shape id="_x0000_s1114" type="#_x0000_t202" style="position:absolute;left:6379;top:6915;width:3107;height:975">
              <v:textbox style="mso-next-textbox:#_x0000_s1114">
                <w:txbxContent>
                  <w:p w:rsidR="00604D21" w:rsidRPr="00253F59" w:rsidRDefault="00604D21" w:rsidP="00253F59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53F59">
                      <w:rPr>
                        <w:rFonts w:ascii="Times New Roman" w:hAnsi="Times New Roman"/>
                        <w:sz w:val="20"/>
                        <w:szCs w:val="20"/>
                      </w:rPr>
                      <w:t>Организация условий охраны труда и обеспечения безопасности жизнедеятельности воспитанников и сотрудников</w:t>
                    </w:r>
                  </w:p>
                </w:txbxContent>
              </v:textbox>
            </v:shape>
            <v:shape id="_x0000_s1115" type="#_x0000_t202" style="position:absolute;left:6380;top:10120;width:3106;height:1393">
              <v:textbox style="mso-next-textbox:#_x0000_s1115">
                <w:txbxContent>
                  <w:p w:rsidR="00604D21" w:rsidRPr="00253F59" w:rsidRDefault="00604D21" w:rsidP="006E13BE">
                    <w:pPr>
                      <w:spacing w:line="240" w:lineRule="au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53F59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Формирование организационной культуры детского сада и научно-методических объединений по внедрению </w:t>
                    </w:r>
                    <w:proofErr w:type="spellStart"/>
                    <w:r w:rsidRPr="00253F59">
                      <w:rPr>
                        <w:rFonts w:ascii="Times New Roman" w:hAnsi="Times New Roman"/>
                        <w:sz w:val="20"/>
                        <w:szCs w:val="20"/>
                      </w:rPr>
                      <w:t>здоровьесберегающих</w:t>
                    </w:r>
                    <w:proofErr w:type="spellEnd"/>
                    <w:r w:rsidRPr="00253F59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технологий в воспитательно-образовательный процесс</w:t>
                    </w:r>
                  </w:p>
                </w:txbxContent>
              </v:textbox>
            </v:shape>
            <v:line id="_x0000_s1116" style="position:absolute" from="3698,6636" to="3699,6915">
              <v:stroke endarrow="block"/>
            </v:line>
            <v:line id="_x0000_s1117" style="position:absolute" from="3698,7890" to="3698,8308">
              <v:stroke endarrow="block"/>
            </v:line>
            <v:line id="_x0000_s1118" style="position:absolute" from="3698,8866" to="3698,9284">
              <v:stroke endarrow="block"/>
            </v:line>
            <v:line id="_x0000_s1119" style="position:absolute" from="7792,6636" to="7793,6915">
              <v:stroke endarrow="block"/>
            </v:line>
            <v:line id="_x0000_s1120" style="position:absolute" from="7792,7890" to="7792,8029">
              <v:stroke endarrow="block"/>
            </v:line>
            <v:line id="_x0000_s1121" style="position:absolute" from="7792,8866" to="7792,9005">
              <v:stroke endarrow="block"/>
            </v:line>
            <v:line id="_x0000_s1122" style="position:absolute" from="7792,9980" to="7792,10120">
              <v:stroke endarrow="block"/>
            </v:line>
            <v:line id="_x0000_s1124" style="position:absolute" from="5392,9702" to="5674,9702"/>
            <v:line id="_x0000_s1125" style="position:absolute" from="5674,7472" to="5675,10538"/>
            <v:line id="_x0000_s1126" style="position:absolute" from="5674,7472" to="6380,7472">
              <v:stroke endarrow="block"/>
            </v:line>
            <v:line id="_x0000_s1127" style="position:absolute" from="5674,8447" to="6380,8447">
              <v:stroke endarrow="block"/>
            </v:line>
            <v:line id="_x0000_s1128" style="position:absolute" from="5674,9423" to="6380,9423">
              <v:stroke endarrow="block"/>
            </v:line>
            <v:line id="_x0000_s1129" style="position:absolute" from="5674,10538" to="6380,10538">
              <v:stroke endarrow="block"/>
            </v:line>
            <w10:wrap type="none"/>
            <w10:anchorlock/>
          </v:group>
        </w:pict>
      </w:r>
    </w:p>
    <w:p w:rsidR="00F6718E" w:rsidRPr="00F6718E" w:rsidRDefault="00F6718E">
      <w:pPr>
        <w:pStyle w:val="72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3F59" w:rsidRPr="00253F59" w:rsidRDefault="00253F59" w:rsidP="00253F59">
      <w:pPr>
        <w:snapToGrid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53F59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253F59">
        <w:rPr>
          <w:rFonts w:ascii="Times New Roman" w:hAnsi="Times New Roman"/>
          <w:b/>
          <w:sz w:val="28"/>
          <w:szCs w:val="28"/>
          <w:u w:val="single"/>
        </w:rPr>
        <w:t xml:space="preserve"> Создание и обновление предметно-развивающей среды</w:t>
      </w:r>
    </w:p>
    <w:p w:rsidR="00253F59" w:rsidRPr="003C0C91" w:rsidRDefault="00253F59" w:rsidP="00253F59">
      <w:pPr>
        <w:snapToGrid w:val="0"/>
        <w:jc w:val="both"/>
        <w:rPr>
          <w:rFonts w:ascii="Times New Roman" w:hAnsi="Times New Roman"/>
          <w:sz w:val="24"/>
        </w:rPr>
      </w:pPr>
    </w:p>
    <w:tbl>
      <w:tblPr>
        <w:tblW w:w="972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30"/>
        <w:gridCol w:w="3430"/>
        <w:gridCol w:w="2160"/>
      </w:tblGrid>
      <w:tr w:rsidR="00253F59" w:rsidRPr="00CB4130" w:rsidTr="004D6474">
        <w:tc>
          <w:tcPr>
            <w:tcW w:w="4130" w:type="dxa"/>
          </w:tcPr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 xml:space="preserve">Вид помещения. </w:t>
            </w:r>
          </w:p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Функциональное использование</w:t>
            </w:r>
          </w:p>
        </w:tc>
        <w:tc>
          <w:tcPr>
            <w:tcW w:w="3430" w:type="dxa"/>
          </w:tcPr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Оснащение</w:t>
            </w:r>
          </w:p>
        </w:tc>
        <w:tc>
          <w:tcPr>
            <w:tcW w:w="2160" w:type="dxa"/>
          </w:tcPr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 xml:space="preserve">Обновление </w:t>
            </w:r>
          </w:p>
        </w:tc>
      </w:tr>
      <w:tr w:rsidR="00253F59" w:rsidRPr="00CB4130" w:rsidTr="009B003B">
        <w:trPr>
          <w:trHeight w:val="2282"/>
        </w:trPr>
        <w:tc>
          <w:tcPr>
            <w:tcW w:w="4130" w:type="dxa"/>
          </w:tcPr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Групповые комнаты: разнообразная детская деятельность</w:t>
            </w:r>
          </w:p>
        </w:tc>
        <w:tc>
          <w:tcPr>
            <w:tcW w:w="3430" w:type="dxa"/>
          </w:tcPr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 xml:space="preserve">игры и игрушки, в том числе по </w:t>
            </w:r>
            <w:proofErr w:type="spellStart"/>
            <w:r w:rsidRPr="009B003B">
              <w:rPr>
                <w:rFonts w:ascii="Times New Roman" w:hAnsi="Times New Roman"/>
              </w:rPr>
              <w:t>полоролевому</w:t>
            </w:r>
            <w:proofErr w:type="spellEnd"/>
            <w:r w:rsidRPr="009B003B">
              <w:rPr>
                <w:rFonts w:ascii="Times New Roman" w:hAnsi="Times New Roman"/>
              </w:rPr>
              <w:t xml:space="preserve"> развитию, Центры развития, сюжетно-ролевые, настольно-печатные игры, полный предметный аспект, мебель и оборудование, пособия, демонстрационный и раздаточный материал.</w:t>
            </w:r>
          </w:p>
        </w:tc>
        <w:tc>
          <w:tcPr>
            <w:tcW w:w="2160" w:type="dxa"/>
          </w:tcPr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Мебель, игрушки.</w:t>
            </w:r>
          </w:p>
        </w:tc>
      </w:tr>
      <w:tr w:rsidR="00253F59" w:rsidRPr="00CB4130" w:rsidTr="004D6474">
        <w:tc>
          <w:tcPr>
            <w:tcW w:w="4130" w:type="dxa"/>
          </w:tcPr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Спальное помещение:</w:t>
            </w:r>
          </w:p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- дневной сон;</w:t>
            </w:r>
          </w:p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- гимнастика после сна.</w:t>
            </w:r>
          </w:p>
        </w:tc>
        <w:tc>
          <w:tcPr>
            <w:tcW w:w="3430" w:type="dxa"/>
          </w:tcPr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кровати, белье, спальные принадлежности, оборудование для гимнастики и закаливания.</w:t>
            </w:r>
          </w:p>
        </w:tc>
        <w:tc>
          <w:tcPr>
            <w:tcW w:w="2160" w:type="dxa"/>
          </w:tcPr>
          <w:p w:rsidR="00253F59" w:rsidRPr="009B003B" w:rsidRDefault="00253F59" w:rsidP="004D6474">
            <w:pPr>
              <w:rPr>
                <w:rFonts w:ascii="Times New Roman" w:hAnsi="Times New Roman"/>
              </w:rPr>
            </w:pPr>
          </w:p>
        </w:tc>
      </w:tr>
      <w:tr w:rsidR="00253F59" w:rsidRPr="00CB4130" w:rsidTr="004D6474">
        <w:tc>
          <w:tcPr>
            <w:tcW w:w="4130" w:type="dxa"/>
          </w:tcPr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Раздевальная комната:</w:t>
            </w:r>
          </w:p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- подготовка к прогулке;</w:t>
            </w:r>
          </w:p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- информационно-просветительская работа с родителями.</w:t>
            </w:r>
          </w:p>
        </w:tc>
        <w:tc>
          <w:tcPr>
            <w:tcW w:w="3430" w:type="dxa"/>
          </w:tcPr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стенды, паки-передвижки, шкафчики для раздевания, скамейки, ковер.</w:t>
            </w:r>
          </w:p>
        </w:tc>
        <w:tc>
          <w:tcPr>
            <w:tcW w:w="2160" w:type="dxa"/>
          </w:tcPr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шкафчики для раздевания</w:t>
            </w:r>
          </w:p>
        </w:tc>
      </w:tr>
      <w:tr w:rsidR="00253F59" w:rsidRPr="00CB4130" w:rsidTr="004D6474">
        <w:tc>
          <w:tcPr>
            <w:tcW w:w="4130" w:type="dxa"/>
          </w:tcPr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Методический кабинет:</w:t>
            </w:r>
          </w:p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- осуществление методической помощи педагогам;</w:t>
            </w:r>
          </w:p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- организация семинаров;</w:t>
            </w:r>
          </w:p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- выставка дидактических и методических материалов.</w:t>
            </w:r>
          </w:p>
        </w:tc>
        <w:tc>
          <w:tcPr>
            <w:tcW w:w="3430" w:type="dxa"/>
          </w:tcPr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картины, методические пособия, папки, игрушки, периодические издания, демонстрационный и раздаточный материал.</w:t>
            </w:r>
          </w:p>
        </w:tc>
        <w:tc>
          <w:tcPr>
            <w:tcW w:w="2160" w:type="dxa"/>
          </w:tcPr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картины, альбомы, обновление библиотеки.</w:t>
            </w:r>
          </w:p>
        </w:tc>
      </w:tr>
      <w:tr w:rsidR="00253F59" w:rsidRPr="00CB4130" w:rsidTr="004D6474">
        <w:tc>
          <w:tcPr>
            <w:tcW w:w="4130" w:type="dxa"/>
          </w:tcPr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Кабинет логопеда:</w:t>
            </w:r>
          </w:p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- занятия по коррекции речи;</w:t>
            </w:r>
          </w:p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- консультативная работа с родителями;</w:t>
            </w:r>
          </w:p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- кружок.</w:t>
            </w:r>
          </w:p>
        </w:tc>
        <w:tc>
          <w:tcPr>
            <w:tcW w:w="3430" w:type="dxa"/>
          </w:tcPr>
          <w:p w:rsidR="00253F59" w:rsidRPr="009B003B" w:rsidRDefault="00253F59" w:rsidP="00253F59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методические пособия, игрушки, мебель,   зеркало.</w:t>
            </w:r>
          </w:p>
        </w:tc>
        <w:tc>
          <w:tcPr>
            <w:tcW w:w="2160" w:type="dxa"/>
          </w:tcPr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доска, стенд</w:t>
            </w:r>
          </w:p>
        </w:tc>
      </w:tr>
      <w:tr w:rsidR="00253F59" w:rsidRPr="00CB4130" w:rsidTr="004D6474">
        <w:tc>
          <w:tcPr>
            <w:tcW w:w="4130" w:type="dxa"/>
          </w:tcPr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Кабинет психолога:</w:t>
            </w:r>
          </w:p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- психолого-педагогическая диагностика;</w:t>
            </w:r>
          </w:p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lastRenderedPageBreak/>
              <w:t xml:space="preserve">- коррекционная работа с детьми; </w:t>
            </w:r>
          </w:p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 xml:space="preserve">- индивидуальные консультации с педагогами и родителями. </w:t>
            </w:r>
          </w:p>
        </w:tc>
        <w:tc>
          <w:tcPr>
            <w:tcW w:w="3430" w:type="dxa"/>
          </w:tcPr>
          <w:p w:rsidR="00253F59" w:rsidRPr="009B003B" w:rsidRDefault="00253F59" w:rsidP="00253F59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lastRenderedPageBreak/>
              <w:t xml:space="preserve">мебель, пособия, стол с песком для песочной терапии,    </w:t>
            </w:r>
          </w:p>
        </w:tc>
        <w:tc>
          <w:tcPr>
            <w:tcW w:w="2160" w:type="dxa"/>
          </w:tcPr>
          <w:p w:rsidR="00253F59" w:rsidRPr="009B003B" w:rsidRDefault="00253F59" w:rsidP="004D6474">
            <w:pPr>
              <w:rPr>
                <w:rFonts w:ascii="Times New Roman" w:hAnsi="Times New Roman"/>
              </w:rPr>
            </w:pPr>
          </w:p>
        </w:tc>
      </w:tr>
      <w:tr w:rsidR="00253F59" w:rsidRPr="00CB4130" w:rsidTr="004D6474">
        <w:tc>
          <w:tcPr>
            <w:tcW w:w="4130" w:type="dxa"/>
          </w:tcPr>
          <w:p w:rsidR="00253F59" w:rsidRPr="009B003B" w:rsidRDefault="00253F59" w:rsidP="009B003B">
            <w:pPr>
              <w:spacing w:after="0" w:line="240" w:lineRule="auto"/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lastRenderedPageBreak/>
              <w:t>Музыкальный зал:</w:t>
            </w:r>
          </w:p>
          <w:p w:rsidR="00253F59" w:rsidRPr="009B003B" w:rsidRDefault="00253F59" w:rsidP="009B003B">
            <w:pPr>
              <w:spacing w:after="0" w:line="240" w:lineRule="auto"/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- музыкальные занятия;</w:t>
            </w:r>
          </w:p>
          <w:p w:rsidR="00253F59" w:rsidRPr="009B003B" w:rsidRDefault="00253F59" w:rsidP="009B003B">
            <w:pPr>
              <w:spacing w:after="0" w:line="240" w:lineRule="auto"/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- индивидуальная работа с детьми;</w:t>
            </w:r>
          </w:p>
          <w:p w:rsidR="00253F59" w:rsidRPr="009B003B" w:rsidRDefault="00253F59" w:rsidP="009B003B">
            <w:pPr>
              <w:spacing w:after="0" w:line="240" w:lineRule="auto"/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- досуги;</w:t>
            </w:r>
          </w:p>
          <w:p w:rsidR="00253F59" w:rsidRPr="009B003B" w:rsidRDefault="00253F59" w:rsidP="009B003B">
            <w:pPr>
              <w:spacing w:after="0" w:line="240" w:lineRule="auto"/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 xml:space="preserve">- праздники, утренники; </w:t>
            </w:r>
          </w:p>
          <w:p w:rsidR="00253F59" w:rsidRPr="009B003B" w:rsidRDefault="00253F59" w:rsidP="009B003B">
            <w:pPr>
              <w:spacing w:after="0" w:line="240" w:lineRule="auto"/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 xml:space="preserve">  -педагогические советы</w:t>
            </w:r>
          </w:p>
          <w:p w:rsidR="00253F59" w:rsidRPr="009B003B" w:rsidRDefault="00253F59" w:rsidP="009B003B">
            <w:pPr>
              <w:spacing w:after="0" w:line="240" w:lineRule="auto"/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 xml:space="preserve"> - занятия по физической культуре;</w:t>
            </w:r>
          </w:p>
          <w:p w:rsidR="00253F59" w:rsidRPr="009B003B" w:rsidRDefault="00253F59" w:rsidP="009B003B">
            <w:pPr>
              <w:spacing w:after="0" w:line="240" w:lineRule="auto"/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- спортивные досуги;</w:t>
            </w:r>
          </w:p>
          <w:p w:rsidR="00253F59" w:rsidRPr="009B003B" w:rsidRDefault="00253F59" w:rsidP="009B003B">
            <w:pPr>
              <w:spacing w:after="0" w:line="240" w:lineRule="auto"/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- развлечения, праздники.</w:t>
            </w:r>
          </w:p>
        </w:tc>
        <w:tc>
          <w:tcPr>
            <w:tcW w:w="3430" w:type="dxa"/>
          </w:tcPr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proofErr w:type="gramStart"/>
            <w:r w:rsidRPr="009B003B">
              <w:rPr>
                <w:rFonts w:ascii="Times New Roman" w:hAnsi="Times New Roman"/>
              </w:rPr>
              <w:t xml:space="preserve">фортепиано,   многофункциональные пособия, стулья, доска,   шагомер, навесные мишени, баскетбольное кольцо, волейбольная сетка, дуги, маты,   шведская стенка, мячи, кегли, канаты, оборудование для профилактики плоскостопия, </w:t>
            </w:r>
            <w:r w:rsidR="004D6474">
              <w:rPr>
                <w:rFonts w:ascii="Times New Roman" w:hAnsi="Times New Roman"/>
              </w:rPr>
              <w:t xml:space="preserve"> </w:t>
            </w:r>
            <w:r w:rsidRPr="009B003B">
              <w:rPr>
                <w:rFonts w:ascii="Times New Roman" w:hAnsi="Times New Roman"/>
              </w:rPr>
              <w:t xml:space="preserve"> фортепиано.</w:t>
            </w:r>
            <w:proofErr w:type="gramEnd"/>
          </w:p>
        </w:tc>
        <w:tc>
          <w:tcPr>
            <w:tcW w:w="2160" w:type="dxa"/>
          </w:tcPr>
          <w:p w:rsidR="00253F59" w:rsidRPr="009B003B" w:rsidRDefault="004D6474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музыкальный центр,</w:t>
            </w:r>
          </w:p>
        </w:tc>
      </w:tr>
      <w:tr w:rsidR="00253F59" w:rsidRPr="00CB4130" w:rsidTr="004D6474">
        <w:tc>
          <w:tcPr>
            <w:tcW w:w="4130" w:type="dxa"/>
          </w:tcPr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>Детская экспериментальная лаборатория</w:t>
            </w:r>
          </w:p>
        </w:tc>
        <w:tc>
          <w:tcPr>
            <w:tcW w:w="3430" w:type="dxa"/>
          </w:tcPr>
          <w:p w:rsidR="00253F59" w:rsidRPr="009B003B" w:rsidRDefault="00253F59" w:rsidP="009B003B">
            <w:pPr>
              <w:rPr>
                <w:rFonts w:ascii="Times New Roman" w:hAnsi="Times New Roman"/>
              </w:rPr>
            </w:pPr>
            <w:r w:rsidRPr="009B003B">
              <w:rPr>
                <w:rFonts w:ascii="Times New Roman" w:hAnsi="Times New Roman"/>
              </w:rPr>
              <w:t xml:space="preserve"> </w:t>
            </w:r>
            <w:r w:rsidR="009B003B" w:rsidRPr="009B003B">
              <w:rPr>
                <w:rFonts w:ascii="Times New Roman" w:hAnsi="Times New Roman"/>
              </w:rPr>
              <w:t>Л</w:t>
            </w:r>
            <w:r w:rsidRPr="009B003B">
              <w:rPr>
                <w:rFonts w:ascii="Times New Roman" w:hAnsi="Times New Roman"/>
              </w:rPr>
              <w:t>упы</w:t>
            </w:r>
            <w:r w:rsidR="009B003B" w:rsidRPr="009B003B">
              <w:rPr>
                <w:rFonts w:ascii="Times New Roman" w:hAnsi="Times New Roman"/>
              </w:rPr>
              <w:t>, раздаточный материал</w:t>
            </w:r>
          </w:p>
        </w:tc>
        <w:tc>
          <w:tcPr>
            <w:tcW w:w="2160" w:type="dxa"/>
          </w:tcPr>
          <w:p w:rsidR="00253F59" w:rsidRPr="009B003B" w:rsidRDefault="00253F59" w:rsidP="004D6474">
            <w:pPr>
              <w:rPr>
                <w:rFonts w:ascii="Times New Roman" w:hAnsi="Times New Roman"/>
              </w:rPr>
            </w:pPr>
            <w:proofErr w:type="gramStart"/>
            <w:r w:rsidRPr="009B003B">
              <w:rPr>
                <w:rFonts w:ascii="Times New Roman" w:hAnsi="Times New Roman"/>
              </w:rPr>
              <w:t>проектор, экран, компьютер, микроскопы, теллурий (модель Солнце – Земля – Луна), весы, наборы «Юного химика», «Юного физика», магнитный и солнечный календари, модель вулкана, звездного неба и др.</w:t>
            </w:r>
            <w:proofErr w:type="gramEnd"/>
          </w:p>
        </w:tc>
      </w:tr>
    </w:tbl>
    <w:p w:rsidR="009B003B" w:rsidRPr="009B003B" w:rsidRDefault="009B003B" w:rsidP="009B003B">
      <w:pPr>
        <w:snapToGrid w:val="0"/>
        <w:jc w:val="both"/>
        <w:rPr>
          <w:rFonts w:ascii="Times New Roman" w:hAnsi="Times New Roman"/>
          <w:b/>
          <w:sz w:val="24"/>
          <w:u w:val="single"/>
        </w:rPr>
      </w:pPr>
      <w:r w:rsidRPr="009B003B">
        <w:rPr>
          <w:rFonts w:ascii="Times New Roman" w:hAnsi="Times New Roman"/>
          <w:b/>
          <w:sz w:val="24"/>
          <w:u w:val="single"/>
        </w:rPr>
        <w:t>3.4. Формы сотрудничества с семьей</w:t>
      </w:r>
    </w:p>
    <w:p w:rsidR="009B003B" w:rsidRPr="00C159FA" w:rsidRDefault="009B003B" w:rsidP="009B003B">
      <w:pPr>
        <w:snapToGrid w:val="0"/>
        <w:jc w:val="both"/>
        <w:rPr>
          <w:rFonts w:ascii="Times New Roman" w:hAnsi="Times New Roman"/>
          <w:b/>
          <w:sz w:val="24"/>
        </w:rPr>
      </w:pPr>
    </w:p>
    <w:p w:rsidR="009B003B" w:rsidRDefault="0087034A" w:rsidP="009B003B">
      <w:pPr>
        <w:snapToGrid w:val="0"/>
        <w:jc w:val="center"/>
        <w:rPr>
          <w:rFonts w:ascii="Times New Roman" w:hAnsi="Times New Roman"/>
          <w:sz w:val="24"/>
        </w:rPr>
      </w:pPr>
      <w:r w:rsidRPr="0087034A">
        <w:rPr>
          <w:noProof/>
        </w:rPr>
        <w:pict>
          <v:shape id="_x0000_s1152" type="#_x0000_t202" style="position:absolute;left:0;text-align:left;margin-left:4.3pt;margin-top:126.45pt;width:117.05pt;height:53.95pt;z-index:10">
            <v:textbox style="mso-next-textbox:#_x0000_s1152">
              <w:txbxContent>
                <w:p w:rsidR="00604D21" w:rsidRPr="001B054E" w:rsidRDefault="00604D21" w:rsidP="009B003B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Телефон доверия</w:t>
                  </w:r>
                </w:p>
              </w:txbxContent>
            </v:textbox>
          </v:shape>
        </w:pict>
      </w:r>
      <w:r w:rsidRPr="0087034A">
        <w:rPr>
          <w:noProof/>
        </w:rPr>
        <w:pict>
          <v:shape id="_x0000_s1151" type="#_x0000_t202" style="position:absolute;left:0;text-align:left;margin-left:346.35pt;margin-top:189.4pt;width:117pt;height:54pt;z-index:9">
            <v:textbox style="mso-next-textbox:#_x0000_s1151">
              <w:txbxContent>
                <w:p w:rsidR="00604D21" w:rsidRPr="001B054E" w:rsidRDefault="00604D21" w:rsidP="009B003B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 Информационный листок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pict>
          <v:group id="_x0000_s1130" editas="canvas" style="width:459.05pt;height:243pt;mso-position-horizontal-relative:char;mso-position-vertical-relative:line" coordorigin="2281,6951" coordsize="7201,3763">
            <o:lock v:ext="edit" aspectratio="t"/>
            <v:shape id="_x0000_s1131" type="#_x0000_t75" style="position:absolute;left:2281;top:6951;width:7201;height:3763" o:preferrelative="f">
              <v:fill o:detectmouseclick="t"/>
              <v:path o:extrusionok="t" o:connecttype="none"/>
              <o:lock v:ext="edit" text="t"/>
            </v:shape>
            <v:shape id="_x0000_s1132" type="#_x0000_t202" style="position:absolute;left:4822;top:8345;width:2118;height:836">
              <v:textbox style="mso-next-textbox:#_x0000_s1132">
                <w:txbxContent>
                  <w:p w:rsidR="00604D21" w:rsidRDefault="00604D21" w:rsidP="009B003B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C30524">
                      <w:rPr>
                        <w:rFonts w:ascii="Times New Roman" w:hAnsi="Times New Roman"/>
                        <w:b/>
                        <w:sz w:val="24"/>
                      </w:rPr>
                      <w:t xml:space="preserve">Формы сотрудничества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с родителями</w:t>
                    </w:r>
                  </w:p>
                  <w:p w:rsidR="00604D21" w:rsidRPr="00C30524" w:rsidRDefault="00604D21" w:rsidP="009B003B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C30524">
                      <w:rPr>
                        <w:rFonts w:ascii="Times New Roman" w:hAnsi="Times New Roman"/>
                        <w:b/>
                        <w:sz w:val="24"/>
                      </w:rPr>
                      <w:t>с семьей</w:t>
                    </w:r>
                  </w:p>
                </w:txbxContent>
              </v:textbox>
            </v:shape>
            <v:shape id="_x0000_s1133" type="#_x0000_t202" style="position:absolute;left:2281;top:6951;width:1835;height:838">
              <v:textbox style="mso-next-textbox:#_x0000_s1133">
                <w:txbxContent>
                  <w:p w:rsidR="00604D21" w:rsidRPr="001B054E" w:rsidRDefault="00604D21" w:rsidP="009B003B">
                    <w:pPr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Неформальные записки</w:t>
                    </w:r>
                  </w:p>
                </w:txbxContent>
              </v:textbox>
            </v:shape>
            <v:shape id="_x0000_s1134" type="#_x0000_t202" style="position:absolute;left:7646;top:7926;width:1835;height:836">
              <v:textbox style="mso-next-textbox:#_x0000_s1134">
                <w:txbxContent>
                  <w:p w:rsidR="00604D21" w:rsidRPr="001B054E" w:rsidRDefault="00604D21" w:rsidP="009B003B">
                    <w:pPr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Индивидуальные консультации</w:t>
                    </w:r>
                  </w:p>
                </w:txbxContent>
              </v:textbox>
            </v:shape>
            <v:shape id="_x0000_s1135" type="#_x0000_t202" style="position:absolute;left:7646;top:6951;width:1835;height:835">
              <v:textbox style="mso-next-textbox:#_x0000_s1135">
                <w:txbxContent>
                  <w:p w:rsidR="00604D21" w:rsidRPr="001B054E" w:rsidRDefault="00604D21" w:rsidP="009B003B">
                    <w:pPr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Индивидуальные беседы с родителями</w:t>
                    </w:r>
                  </w:p>
                </w:txbxContent>
              </v:textbox>
            </v:shape>
            <v:shape id="_x0000_s1136" type="#_x0000_t202" style="position:absolute;left:2281;top:9877;width:1836;height:835">
              <v:textbox style="mso-next-textbox:#_x0000_s1136">
                <w:txbxContent>
                  <w:p w:rsidR="00604D21" w:rsidRPr="001B054E" w:rsidRDefault="00604D21" w:rsidP="009B003B">
                    <w:pPr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Газета «Ласточка»</w:t>
                    </w:r>
                  </w:p>
                </w:txbxContent>
              </v:textbox>
            </v:shape>
            <v:shape id="_x0000_s1137" type="#_x0000_t202" style="position:absolute;left:2281;top:7926;width:1835;height:837">
              <v:textbox style="mso-next-textbox:#_x0000_s1137">
                <w:txbxContent>
                  <w:p w:rsidR="00604D21" w:rsidRPr="001B054E" w:rsidRDefault="00604D21" w:rsidP="009B003B">
                    <w:pPr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Групповые консультации</w:t>
                    </w:r>
                  </w:p>
                </w:txbxContent>
              </v:textbox>
            </v:shape>
            <v:shape id="_x0000_s1138" type="#_x0000_t202" style="position:absolute;left:7646;top:8902;width:1836;height:835">
              <v:textbox style="mso-next-textbox:#_x0000_s1138">
                <w:txbxContent>
                  <w:p w:rsidR="00604D21" w:rsidRPr="001B054E" w:rsidRDefault="00604D21" w:rsidP="009B003B">
                    <w:pPr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Информационно-просветительская работа</w:t>
                    </w:r>
                  </w:p>
                </w:txbxContent>
              </v:textbox>
            </v:shape>
            <v:shape id="_x0000_s1139" type="#_x0000_t202" style="position:absolute;left:4963;top:6951;width:1836;height:835">
              <v:textbox style="mso-next-textbox:#_x0000_s1139">
                <w:txbxContent>
                  <w:p w:rsidR="00604D21" w:rsidRPr="001B054E" w:rsidRDefault="00604D21" w:rsidP="009B003B">
                    <w:pPr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Первичное знакомство, беседа, анкетирование</w:t>
                    </w:r>
                  </w:p>
                </w:txbxContent>
              </v:textbox>
            </v:shape>
            <v:shape id="_x0000_s1140" type="#_x0000_t202" style="position:absolute;left:4963;top:9877;width:1837;height:835">
              <v:textbox style="mso-next-textbox:#_x0000_s1140">
                <w:txbxContent>
                  <w:p w:rsidR="00604D21" w:rsidRPr="001B054E" w:rsidRDefault="00604D21" w:rsidP="009B003B">
                    <w:pPr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Социологические исследования</w:t>
                    </w:r>
                  </w:p>
                </w:txbxContent>
              </v:textbox>
            </v:shape>
            <v:line id="_x0000_s1141" style="position:absolute;flip:y" from="5811,7787" to="5812,8345">
              <v:stroke endarrow="block"/>
            </v:line>
            <v:line id="_x0000_s1142" style="position:absolute" from="5811,9181" to="5812,9878">
              <v:stroke endarrow="block"/>
            </v:line>
            <v:line id="_x0000_s1143" style="position:absolute;flip:x y" from="4116,7369" to="4963,8345">
              <v:stroke endarrow="block"/>
            </v:line>
            <v:line id="_x0000_s1144" style="position:absolute;flip:y" from="6799,7369" to="7646,8345">
              <v:stroke endarrow="block"/>
            </v:line>
            <v:line id="_x0000_s1145" style="position:absolute;flip:x y" from="4116,8345" to="4822,8623">
              <v:stroke endarrow="block"/>
            </v:line>
            <v:line id="_x0000_s1146" style="position:absolute;flip:x" from="4116,8902" to="4822,9320">
              <v:stroke endarrow="block"/>
            </v:line>
            <v:line id="_x0000_s1147" style="position:absolute;flip:x" from="4116,9181" to="4963,10296">
              <v:stroke endarrow="block"/>
            </v:line>
            <v:line id="_x0000_s1148" style="position:absolute;flip:y" from="6940,8345" to="7646,8623">
              <v:stroke endarrow="block"/>
            </v:line>
            <v:line id="_x0000_s1149" style="position:absolute" from="6940,8902" to="7646,9320">
              <v:stroke endarrow="block"/>
            </v:line>
            <v:line id="_x0000_s1150" style="position:absolute" from="6799,9181" to="7646,10296">
              <v:stroke endarrow="block"/>
            </v:line>
            <w10:wrap type="none"/>
            <w10:anchorlock/>
          </v:group>
        </w:pict>
      </w:r>
    </w:p>
    <w:bookmarkEnd w:id="1"/>
    <w:p w:rsidR="00FE2E92" w:rsidRDefault="00FE2E92" w:rsidP="009B003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График взаимодействия педагогов, специалистов, родителей</w:t>
      </w:r>
    </w:p>
    <w:p w:rsidR="00FE2E92" w:rsidRDefault="00FE2E92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0"/>
        <w:gridCol w:w="2898"/>
        <w:gridCol w:w="3100"/>
      </w:tblGrid>
      <w:tr w:rsidR="00FE2E92" w:rsidRPr="00FD7572">
        <w:tc>
          <w:tcPr>
            <w:tcW w:w="3290" w:type="dxa"/>
          </w:tcPr>
          <w:p w:rsidR="00FE2E92" w:rsidRPr="00FD7572" w:rsidRDefault="00FE2E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FE2E92" w:rsidRPr="00FD7572" w:rsidRDefault="00FE2E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100" w:type="dxa"/>
          </w:tcPr>
          <w:p w:rsidR="00FE2E92" w:rsidRPr="00FD7572" w:rsidRDefault="00FE2E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Родители</w:t>
            </w:r>
          </w:p>
        </w:tc>
      </w:tr>
      <w:tr w:rsidR="00FE2E92" w:rsidRPr="00FD7572">
        <w:tc>
          <w:tcPr>
            <w:tcW w:w="3290" w:type="dxa"/>
          </w:tcPr>
          <w:p w:rsidR="00FE2E92" w:rsidRPr="00FD7572" w:rsidRDefault="00FE2E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898" w:type="dxa"/>
          </w:tcPr>
          <w:p w:rsidR="00FE2E92" w:rsidRPr="00FD7572" w:rsidRDefault="00FE2E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с 13.00-14.00</w:t>
            </w:r>
          </w:p>
        </w:tc>
        <w:tc>
          <w:tcPr>
            <w:tcW w:w="3100" w:type="dxa"/>
          </w:tcPr>
          <w:p w:rsidR="00FE2E92" w:rsidRPr="00FD7572" w:rsidRDefault="00FE2E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Четверг с 16.00-17.00</w:t>
            </w:r>
          </w:p>
        </w:tc>
      </w:tr>
      <w:tr w:rsidR="00FE2E92" w:rsidRPr="00FD7572">
        <w:tc>
          <w:tcPr>
            <w:tcW w:w="3290" w:type="dxa"/>
          </w:tcPr>
          <w:p w:rsidR="00FE2E92" w:rsidRPr="00FD7572" w:rsidRDefault="00FE2E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98" w:type="dxa"/>
          </w:tcPr>
          <w:p w:rsidR="00FE2E92" w:rsidRPr="00FD7572" w:rsidRDefault="00FE2E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Понедельник с 13.00-15.00</w:t>
            </w:r>
          </w:p>
          <w:p w:rsidR="00FE2E92" w:rsidRPr="00FD7572" w:rsidRDefault="00FE2E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Четверг с 13.00  -15.00 </w:t>
            </w:r>
          </w:p>
        </w:tc>
        <w:tc>
          <w:tcPr>
            <w:tcW w:w="3100" w:type="dxa"/>
          </w:tcPr>
          <w:p w:rsidR="00FE2E92" w:rsidRPr="00FD7572" w:rsidRDefault="00FE2E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Четверг с 16.00-18.00</w:t>
            </w:r>
          </w:p>
        </w:tc>
      </w:tr>
      <w:tr w:rsidR="00FE2E92" w:rsidRPr="00FD7572">
        <w:tc>
          <w:tcPr>
            <w:tcW w:w="3290" w:type="dxa"/>
          </w:tcPr>
          <w:p w:rsidR="00FE2E92" w:rsidRPr="00FD7572" w:rsidRDefault="00FE2E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2898" w:type="dxa"/>
          </w:tcPr>
          <w:p w:rsidR="00FE2E92" w:rsidRPr="00FD7572" w:rsidRDefault="00FE2E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8.00  -15.00  </w:t>
            </w:r>
          </w:p>
        </w:tc>
        <w:tc>
          <w:tcPr>
            <w:tcW w:w="3100" w:type="dxa"/>
          </w:tcPr>
          <w:p w:rsidR="00FE2E92" w:rsidRPr="00FD7572" w:rsidRDefault="00FE2E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С 8.00-15.00</w:t>
            </w:r>
          </w:p>
        </w:tc>
      </w:tr>
      <w:tr w:rsidR="00FE2E92" w:rsidRPr="00FD7572">
        <w:tc>
          <w:tcPr>
            <w:tcW w:w="3290" w:type="dxa"/>
          </w:tcPr>
          <w:p w:rsidR="00FE2E92" w:rsidRPr="00FD7572" w:rsidRDefault="00FE2E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98" w:type="dxa"/>
          </w:tcPr>
          <w:p w:rsidR="00FE2E92" w:rsidRPr="00FD7572" w:rsidRDefault="00FE2E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Понедельник с12.30-13.30</w:t>
            </w:r>
          </w:p>
          <w:p w:rsidR="00FE2E92" w:rsidRPr="00FD7572" w:rsidRDefault="00FE2E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Пятница с 12.30-13.30</w:t>
            </w:r>
          </w:p>
        </w:tc>
        <w:tc>
          <w:tcPr>
            <w:tcW w:w="3100" w:type="dxa"/>
          </w:tcPr>
          <w:p w:rsidR="00FE2E92" w:rsidRPr="00FD7572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Понедельник с 8.30-9.00</w:t>
            </w:r>
          </w:p>
          <w:p w:rsidR="00FE2E92" w:rsidRPr="00FD7572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Вторник с 8.30-9.00</w:t>
            </w:r>
          </w:p>
          <w:p w:rsidR="00FE2E92" w:rsidRPr="00FD7572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Четверг с 16.00-18.00</w:t>
            </w:r>
          </w:p>
          <w:p w:rsidR="00FE2E92" w:rsidRPr="00FD7572" w:rsidRDefault="00FE2E9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Пятница с 8.30-9.00</w:t>
            </w:r>
          </w:p>
        </w:tc>
      </w:tr>
      <w:tr w:rsidR="00FE2E92" w:rsidRPr="00FD7572">
        <w:tc>
          <w:tcPr>
            <w:tcW w:w="3290" w:type="dxa"/>
          </w:tcPr>
          <w:p w:rsidR="00FE2E92" w:rsidRPr="00FD7572" w:rsidRDefault="00FE2E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898" w:type="dxa"/>
          </w:tcPr>
          <w:p w:rsidR="00FE2E92" w:rsidRPr="00FD7572" w:rsidRDefault="00FE2E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Четверг с 8.30-9.00</w:t>
            </w:r>
          </w:p>
        </w:tc>
        <w:tc>
          <w:tcPr>
            <w:tcW w:w="3100" w:type="dxa"/>
          </w:tcPr>
          <w:p w:rsidR="00FE2E92" w:rsidRPr="00FD7572" w:rsidRDefault="00FE2E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Вторник с 18.00-18.30</w:t>
            </w:r>
          </w:p>
          <w:p w:rsidR="00FE2E92" w:rsidRPr="00FD7572" w:rsidRDefault="00FE2E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Среда с 18.00-18.30</w:t>
            </w:r>
          </w:p>
        </w:tc>
      </w:tr>
      <w:tr w:rsidR="00FE2E92" w:rsidRPr="00FD7572">
        <w:tc>
          <w:tcPr>
            <w:tcW w:w="3290" w:type="dxa"/>
          </w:tcPr>
          <w:p w:rsidR="00FE2E92" w:rsidRPr="00FD7572" w:rsidRDefault="00FE2E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898" w:type="dxa"/>
          </w:tcPr>
          <w:p w:rsidR="00FE2E92" w:rsidRPr="00FD7572" w:rsidRDefault="00FE2E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FE2E92" w:rsidRPr="00FD7572" w:rsidRDefault="00FE2E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С 8.00-9.00, 17.00-18.00</w:t>
            </w:r>
          </w:p>
        </w:tc>
      </w:tr>
      <w:tr w:rsidR="00FE2E92" w:rsidRPr="00FD7572">
        <w:tc>
          <w:tcPr>
            <w:tcW w:w="3290" w:type="dxa"/>
          </w:tcPr>
          <w:p w:rsidR="00FE2E92" w:rsidRPr="00FD7572" w:rsidRDefault="00FE2E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898" w:type="dxa"/>
          </w:tcPr>
          <w:p w:rsidR="00FE2E92" w:rsidRPr="00FD7572" w:rsidRDefault="00FE2E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Четверг  с 14.00-15.00</w:t>
            </w:r>
          </w:p>
        </w:tc>
        <w:tc>
          <w:tcPr>
            <w:tcW w:w="3100" w:type="dxa"/>
          </w:tcPr>
          <w:p w:rsidR="00FE2E92" w:rsidRPr="00FD7572" w:rsidRDefault="00FE2E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7572">
              <w:rPr>
                <w:rFonts w:ascii="Times New Roman" w:eastAsiaTheme="minorEastAsia" w:hAnsi="Times New Roman" w:cs="Times New Roman"/>
                <w:sz w:val="24"/>
                <w:szCs w:val="24"/>
              </w:rPr>
              <w:t>Четверг с 16.00-18.00</w:t>
            </w:r>
          </w:p>
        </w:tc>
      </w:tr>
    </w:tbl>
    <w:p w:rsidR="00FE2E92" w:rsidRDefault="00FE2E9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800080"/>
          <w:sz w:val="24"/>
          <w:szCs w:val="24"/>
        </w:rPr>
      </w:pPr>
    </w:p>
    <w:p w:rsidR="00083695" w:rsidRPr="00083695" w:rsidRDefault="00083695" w:rsidP="00083695">
      <w:pPr>
        <w:snapToGrid w:val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 </w:t>
      </w:r>
    </w:p>
    <w:p w:rsidR="00083695" w:rsidRPr="00083695" w:rsidRDefault="00083695" w:rsidP="00083695">
      <w:pPr>
        <w:snapToGrid w:val="0"/>
        <w:jc w:val="both"/>
        <w:rPr>
          <w:rFonts w:ascii="Times New Roman" w:hAnsi="Times New Roman"/>
          <w:b/>
          <w:sz w:val="24"/>
          <w:u w:val="single"/>
        </w:rPr>
      </w:pPr>
      <w:r w:rsidRPr="00083695">
        <w:rPr>
          <w:rFonts w:ascii="Times New Roman" w:hAnsi="Times New Roman"/>
          <w:b/>
          <w:sz w:val="24"/>
          <w:u w:val="single"/>
        </w:rPr>
        <w:t>3.5. Взаимодействие ДОУ с другими учреждениями</w:t>
      </w:r>
    </w:p>
    <w:p w:rsidR="00083695" w:rsidRDefault="00083695" w:rsidP="00083695">
      <w:pPr>
        <w:snapToGrid w:val="0"/>
        <w:jc w:val="center"/>
        <w:rPr>
          <w:rFonts w:ascii="Times New Roman" w:hAnsi="Times New Roman"/>
          <w:sz w:val="24"/>
        </w:rPr>
      </w:pPr>
    </w:p>
    <w:p w:rsidR="00FE2E92" w:rsidRDefault="00FE2E9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2E92" w:rsidRPr="00083695" w:rsidRDefault="00FE2E92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83695">
        <w:t xml:space="preserve"> </w:t>
      </w:r>
      <w:r w:rsidR="0087034A">
        <w:pict>
          <v:group id="_x0000_s1185" editas="orgchart" style="width:6in;height:3in;mso-position-horizontal-relative:char;mso-position-vertical-relative:line" coordorigin="1642,2835" coordsize="7200,1800">
            <o:lock v:ext="edit" aspectratio="t"/>
            <o:diagram v:ext="edit" dgmstyle="0" dgmscalex="78643" dgmscaley="157286" dgmfontsize="14" constrainbounds="0,0,0,0">
              <o:relationtable v:ext="edit">
                <o:rel v:ext="edit" idsrc="#_s1186" iddest="#_s1186"/>
                <o:rel v:ext="edit" idsrc="#_s1187" iddest="#_s1186" idcntr="#_s1190"/>
                <o:rel v:ext="edit" idsrc="#_s1188" iddest="#_s1186" idcntr="#_s1191"/>
                <o:rel v:ext="edit" idsrc="#_s1189" iddest="#_s1186" idcntr="#_s1192"/>
              </o:relationtable>
            </o:diagram>
            <v:shape id="_x0000_s1184" type="#_x0000_t75" style="position:absolute;left:1642;top:2835;width:7200;height:180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192" o:spid="_x0000_s1192" type="#_x0000_t34" style="position:absolute;left:6322;top:2475;width:360;height:2520;rotation:270;flip:x" o:connectortype="elbow" adj="4500,76486,-227650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191" o:spid="_x0000_s1191" type="#_x0000_t32" style="position:absolute;left:5063;top:3734;width:360;height:1;rotation:270" o:connectortype="elbow" adj="-152050,-1,-152050" strokeweight="2.25pt"/>
            <v:shape id="_s1190" o:spid="_x0000_s1190" type="#_x0000_t34" style="position:absolute;left:3802;top:2475;width:360;height:2520;rotation:270" o:connectortype="elbow" adj="4500,-76486,-76450" strokeweight="2.25pt"/>
            <v:roundrect id="_s1186" o:spid="_x0000_s1186" style="position:absolute;left:4162;top:2835;width:2160;height:720;v-text-anchor:middle" arcsize="10923f" o:dgmlayout="0" o:dgmnodekind="1" fillcolor="#bbe0e3">
              <v:textbox style="mso-next-textbox:#_s1186" inset="0,0,0,0">
                <w:txbxContent>
                  <w:p w:rsidR="00604D21" w:rsidRPr="00083695" w:rsidRDefault="00604D21" w:rsidP="00083695">
                    <w:pPr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МДОУ № 24 г. Салавата</w:t>
                    </w:r>
                  </w:p>
                </w:txbxContent>
              </v:textbox>
            </v:roundrect>
            <v:roundrect id="_s1187" o:spid="_x0000_s1187" style="position:absolute;left:1642;top:3915;width:2160;height:720;v-text-anchor:middle" arcsize="10923f" o:dgmlayout="0" o:dgmnodekind="0" fillcolor="#bbe0e3">
              <v:textbox style="mso-next-textbox:#_s1187" inset="0,0,0,0">
                <w:txbxContent>
                  <w:p w:rsidR="00604D21" w:rsidRPr="00083695" w:rsidRDefault="00604D21" w:rsidP="00083695">
                    <w:pPr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Детская поликлиника</w:t>
                    </w:r>
                  </w:p>
                </w:txbxContent>
              </v:textbox>
            </v:roundrect>
            <v:roundrect id="_s1188" o:spid="_x0000_s1188" style="position:absolute;left:4162;top:3915;width:2160;height:720;v-text-anchor:middle" arcsize="10923f" o:dgmlayout="0" o:dgmnodekind="0" fillcolor="#bbe0e3">
              <v:textbox style="mso-next-textbox:#_s1188" inset="0,0,0,0">
                <w:txbxContent>
                  <w:p w:rsidR="00604D21" w:rsidRDefault="00604D21" w:rsidP="00083695">
                    <w:pPr>
                      <w:jc w:val="center"/>
                      <w:rPr>
                        <w:sz w:val="26"/>
                      </w:rPr>
                    </w:pPr>
                    <w:proofErr w:type="spellStart"/>
                    <w:r>
                      <w:rPr>
                        <w:sz w:val="26"/>
                      </w:rPr>
                      <w:t>Противотуберкулез</w:t>
                    </w:r>
                    <w:proofErr w:type="spellEnd"/>
                    <w:r>
                      <w:rPr>
                        <w:sz w:val="26"/>
                      </w:rPr>
                      <w:t>-</w:t>
                    </w:r>
                  </w:p>
                  <w:p w:rsidR="00604D21" w:rsidRPr="00083695" w:rsidRDefault="00604D21" w:rsidP="00083695">
                    <w:pPr>
                      <w:jc w:val="center"/>
                      <w:rPr>
                        <w:sz w:val="26"/>
                      </w:rPr>
                    </w:pPr>
                    <w:proofErr w:type="spellStart"/>
                    <w:r>
                      <w:rPr>
                        <w:sz w:val="26"/>
                      </w:rPr>
                      <w:t>ный</w:t>
                    </w:r>
                    <w:proofErr w:type="spellEnd"/>
                    <w:r>
                      <w:rPr>
                        <w:sz w:val="26"/>
                      </w:rPr>
                      <w:t xml:space="preserve"> диспансер</w:t>
                    </w:r>
                  </w:p>
                </w:txbxContent>
              </v:textbox>
            </v:roundrect>
            <v:roundrect id="_s1189" o:spid="_x0000_s1189" style="position:absolute;left:6682;top:3915;width:2160;height:720;v-text-anchor:middle" arcsize="10923f" o:dgmlayout="0" o:dgmnodekind="0" fillcolor="#bbe0e3">
              <v:textbox style="mso-next-textbox:#_s1189" inset="0,0,0,0">
                <w:txbxContent>
                  <w:p w:rsidR="00604D21" w:rsidRPr="00083695" w:rsidRDefault="00604D21" w:rsidP="00083695">
                    <w:pPr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Краеведческий музей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sectPr w:rsidR="00FE2E92" w:rsidRPr="00083695" w:rsidSect="0008365B">
      <w:pgSz w:w="11906" w:h="16838"/>
      <w:pgMar w:top="99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D21" w:rsidRDefault="00604D21">
      <w:pPr>
        <w:spacing w:after="0" w:line="240" w:lineRule="auto"/>
      </w:pPr>
      <w:r>
        <w:separator/>
      </w:r>
    </w:p>
  </w:endnote>
  <w:endnote w:type="continuationSeparator" w:id="1">
    <w:p w:rsidR="00604D21" w:rsidRDefault="0060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21" w:rsidRDefault="00604D21">
    <w:pPr>
      <w:pStyle w:val="ab"/>
      <w:jc w:val="center"/>
    </w:pPr>
    <w:fldSimple w:instr=" PAGE   \* MERGEFORMAT ">
      <w:r w:rsidR="001D6196">
        <w:rPr>
          <w:noProof/>
        </w:rPr>
        <w:t>54</w:t>
      </w:r>
    </w:fldSimple>
  </w:p>
  <w:p w:rsidR="00604D21" w:rsidRDefault="00604D2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D21" w:rsidRDefault="00604D21">
      <w:pPr>
        <w:spacing w:after="0" w:line="240" w:lineRule="auto"/>
      </w:pPr>
      <w:r>
        <w:separator/>
      </w:r>
    </w:p>
  </w:footnote>
  <w:footnote w:type="continuationSeparator" w:id="1">
    <w:p w:rsidR="00604D21" w:rsidRDefault="00604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25"/>
    <w:multiLevelType w:val="multilevel"/>
    <w:tmpl w:val="0000002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D97023B"/>
    <w:multiLevelType w:val="hybridMultilevel"/>
    <w:tmpl w:val="691A8E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3666DE"/>
    <w:multiLevelType w:val="hybridMultilevel"/>
    <w:tmpl w:val="8280DDF8"/>
    <w:lvl w:ilvl="0" w:tplc="C03C4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0C81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40F34"/>
    <w:multiLevelType w:val="hybridMultilevel"/>
    <w:tmpl w:val="0BE00D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2F0D63"/>
    <w:multiLevelType w:val="hybridMultilevel"/>
    <w:tmpl w:val="9208D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B005F"/>
    <w:multiLevelType w:val="hybridMultilevel"/>
    <w:tmpl w:val="17C09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09096C"/>
    <w:multiLevelType w:val="multilevel"/>
    <w:tmpl w:val="9CEC738C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11">
    <w:nsid w:val="1B9B499D"/>
    <w:multiLevelType w:val="hybridMultilevel"/>
    <w:tmpl w:val="B17EC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226867"/>
    <w:multiLevelType w:val="hybridMultilevel"/>
    <w:tmpl w:val="FF7CCEA0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722149"/>
    <w:multiLevelType w:val="hybridMultilevel"/>
    <w:tmpl w:val="5FDCEDC6"/>
    <w:lvl w:ilvl="0" w:tplc="0000000B">
      <w:start w:val="1"/>
      <w:numFmt w:val="bullet"/>
      <w:lvlText w:val=""/>
      <w:lvlJc w:val="left"/>
      <w:pPr>
        <w:ind w:left="1548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4">
    <w:nsid w:val="204D61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20E067E7"/>
    <w:multiLevelType w:val="multilevel"/>
    <w:tmpl w:val="A3487C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AC4657A"/>
    <w:multiLevelType w:val="hybridMultilevel"/>
    <w:tmpl w:val="41C0C9F0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EC590C"/>
    <w:multiLevelType w:val="multilevel"/>
    <w:tmpl w:val="B748D5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F7843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32AB7ADD"/>
    <w:multiLevelType w:val="hybridMultilevel"/>
    <w:tmpl w:val="CAB2B4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AC1464"/>
    <w:multiLevelType w:val="hybridMultilevel"/>
    <w:tmpl w:val="CE90F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F2DDF"/>
    <w:multiLevelType w:val="hybridMultilevel"/>
    <w:tmpl w:val="1812D3DA"/>
    <w:lvl w:ilvl="0" w:tplc="49F0EA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0C61D3"/>
    <w:multiLevelType w:val="hybridMultilevel"/>
    <w:tmpl w:val="74CE9A06"/>
    <w:lvl w:ilvl="0" w:tplc="65B0AD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D6346E7"/>
    <w:multiLevelType w:val="multilevel"/>
    <w:tmpl w:val="F9D060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>
    <w:nsid w:val="3D7E3916"/>
    <w:multiLevelType w:val="hybridMultilevel"/>
    <w:tmpl w:val="5F9C6D7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>
    <w:nsid w:val="3E9223E4"/>
    <w:multiLevelType w:val="hybridMultilevel"/>
    <w:tmpl w:val="65D4EA52"/>
    <w:lvl w:ilvl="0" w:tplc="EBC8EC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3EF779D"/>
    <w:multiLevelType w:val="hybridMultilevel"/>
    <w:tmpl w:val="4B28B20A"/>
    <w:lvl w:ilvl="0" w:tplc="C03C4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E0448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795DF3"/>
    <w:multiLevelType w:val="hybridMultilevel"/>
    <w:tmpl w:val="F580B4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BA44EB"/>
    <w:multiLevelType w:val="hybridMultilevel"/>
    <w:tmpl w:val="7C5AEE02"/>
    <w:lvl w:ilvl="0" w:tplc="090C8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6E52DF"/>
    <w:multiLevelType w:val="multilevel"/>
    <w:tmpl w:val="0B28590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C941BBE"/>
    <w:multiLevelType w:val="multilevel"/>
    <w:tmpl w:val="FE826A6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31">
    <w:nsid w:val="4DB43EB5"/>
    <w:multiLevelType w:val="multilevel"/>
    <w:tmpl w:val="CCDA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0A925BA"/>
    <w:multiLevelType w:val="hybridMultilevel"/>
    <w:tmpl w:val="3364ED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1B55829"/>
    <w:multiLevelType w:val="hybridMultilevel"/>
    <w:tmpl w:val="AB7C27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28F7B19"/>
    <w:multiLevelType w:val="multilevel"/>
    <w:tmpl w:val="973A1A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535E07C6"/>
    <w:multiLevelType w:val="multilevel"/>
    <w:tmpl w:val="B88C55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57505D52"/>
    <w:multiLevelType w:val="hybridMultilevel"/>
    <w:tmpl w:val="A224BA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AA07BFA"/>
    <w:multiLevelType w:val="hybridMultilevel"/>
    <w:tmpl w:val="07F0D07A"/>
    <w:lvl w:ilvl="0" w:tplc="C03C4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E0448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CA850AF"/>
    <w:multiLevelType w:val="hybridMultilevel"/>
    <w:tmpl w:val="03E60C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F55877"/>
    <w:multiLevelType w:val="hybridMultilevel"/>
    <w:tmpl w:val="2A267E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F161D8A"/>
    <w:multiLevelType w:val="multilevel"/>
    <w:tmpl w:val="D3A635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6558295E"/>
    <w:multiLevelType w:val="hybridMultilevel"/>
    <w:tmpl w:val="D46A7F56"/>
    <w:lvl w:ilvl="0" w:tplc="C03C4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E0448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E717A4"/>
    <w:multiLevelType w:val="hybridMultilevel"/>
    <w:tmpl w:val="3A32011C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3">
    <w:nsid w:val="6A3670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4">
    <w:nsid w:val="706517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5">
    <w:nsid w:val="7DA503C9"/>
    <w:multiLevelType w:val="hybridMultilevel"/>
    <w:tmpl w:val="DBFCF826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AA3A00"/>
    <w:multiLevelType w:val="hybridMultilevel"/>
    <w:tmpl w:val="89FE5B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4"/>
  </w:num>
  <w:num w:numId="4">
    <w:abstractNumId w:val="10"/>
  </w:num>
  <w:num w:numId="5">
    <w:abstractNumId w:val="29"/>
  </w:num>
  <w:num w:numId="6">
    <w:abstractNumId w:val="18"/>
  </w:num>
  <w:num w:numId="7">
    <w:abstractNumId w:val="43"/>
  </w:num>
  <w:num w:numId="8">
    <w:abstractNumId w:val="44"/>
  </w:num>
  <w:num w:numId="9">
    <w:abstractNumId w:val="0"/>
  </w:num>
  <w:num w:numId="10">
    <w:abstractNumId w:val="14"/>
  </w:num>
  <w:num w:numId="11">
    <w:abstractNumId w:val="1"/>
  </w:num>
  <w:num w:numId="12">
    <w:abstractNumId w:val="15"/>
  </w:num>
  <w:num w:numId="13">
    <w:abstractNumId w:val="40"/>
  </w:num>
  <w:num w:numId="14">
    <w:abstractNumId w:val="35"/>
  </w:num>
  <w:num w:numId="15">
    <w:abstractNumId w:val="17"/>
  </w:num>
  <w:num w:numId="16">
    <w:abstractNumId w:val="34"/>
  </w:num>
  <w:num w:numId="17">
    <w:abstractNumId w:val="33"/>
  </w:num>
  <w:num w:numId="18">
    <w:abstractNumId w:val="6"/>
  </w:num>
  <w:num w:numId="19">
    <w:abstractNumId w:val="28"/>
  </w:num>
  <w:num w:numId="20">
    <w:abstractNumId w:val="37"/>
  </w:num>
  <w:num w:numId="21">
    <w:abstractNumId w:val="26"/>
  </w:num>
  <w:num w:numId="22">
    <w:abstractNumId w:val="41"/>
  </w:num>
  <w:num w:numId="23">
    <w:abstractNumId w:val="32"/>
  </w:num>
  <w:num w:numId="24">
    <w:abstractNumId w:val="27"/>
  </w:num>
  <w:num w:numId="25">
    <w:abstractNumId w:val="16"/>
  </w:num>
  <w:num w:numId="26">
    <w:abstractNumId w:val="45"/>
  </w:num>
  <w:num w:numId="27">
    <w:abstractNumId w:val="12"/>
  </w:num>
  <w:num w:numId="28">
    <w:abstractNumId w:val="13"/>
  </w:num>
  <w:num w:numId="29">
    <w:abstractNumId w:val="30"/>
  </w:num>
  <w:num w:numId="30">
    <w:abstractNumId w:val="42"/>
  </w:num>
  <w:num w:numId="31">
    <w:abstractNumId w:val="9"/>
  </w:num>
  <w:num w:numId="32">
    <w:abstractNumId w:val="3"/>
  </w:num>
  <w:num w:numId="33">
    <w:abstractNumId w:val="22"/>
  </w:num>
  <w:num w:numId="34">
    <w:abstractNumId w:val="21"/>
  </w:num>
  <w:num w:numId="35">
    <w:abstractNumId w:val="25"/>
  </w:num>
  <w:num w:numId="36">
    <w:abstractNumId w:val="11"/>
  </w:num>
  <w:num w:numId="37">
    <w:abstractNumId w:val="19"/>
  </w:num>
  <w:num w:numId="38">
    <w:abstractNumId w:val="36"/>
  </w:num>
  <w:num w:numId="39">
    <w:abstractNumId w:val="7"/>
  </w:num>
  <w:num w:numId="40">
    <w:abstractNumId w:val="38"/>
  </w:num>
  <w:num w:numId="41">
    <w:abstractNumId w:val="5"/>
  </w:num>
  <w:num w:numId="42">
    <w:abstractNumId w:val="46"/>
  </w:num>
  <w:num w:numId="43">
    <w:abstractNumId w:val="39"/>
  </w:num>
  <w:num w:numId="44">
    <w:abstractNumId w:val="20"/>
  </w:num>
  <w:num w:numId="45">
    <w:abstractNumId w:val="24"/>
  </w:num>
  <w:num w:numId="46">
    <w:abstractNumId w:val="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E92"/>
    <w:rsid w:val="0004139F"/>
    <w:rsid w:val="00057C01"/>
    <w:rsid w:val="0006023A"/>
    <w:rsid w:val="00064725"/>
    <w:rsid w:val="00080D2A"/>
    <w:rsid w:val="00081DAA"/>
    <w:rsid w:val="0008365B"/>
    <w:rsid w:val="00083695"/>
    <w:rsid w:val="00085B1A"/>
    <w:rsid w:val="000B09BA"/>
    <w:rsid w:val="001140F8"/>
    <w:rsid w:val="00122884"/>
    <w:rsid w:val="001720C5"/>
    <w:rsid w:val="00186B3B"/>
    <w:rsid w:val="001B3260"/>
    <w:rsid w:val="001D6196"/>
    <w:rsid w:val="0020458F"/>
    <w:rsid w:val="0022321E"/>
    <w:rsid w:val="00253F59"/>
    <w:rsid w:val="002638E9"/>
    <w:rsid w:val="00276557"/>
    <w:rsid w:val="002D17D4"/>
    <w:rsid w:val="00302BAE"/>
    <w:rsid w:val="00306D25"/>
    <w:rsid w:val="00310C53"/>
    <w:rsid w:val="003401A1"/>
    <w:rsid w:val="003430EB"/>
    <w:rsid w:val="0036745F"/>
    <w:rsid w:val="003E3794"/>
    <w:rsid w:val="003E5AF4"/>
    <w:rsid w:val="00410179"/>
    <w:rsid w:val="00436F08"/>
    <w:rsid w:val="0046195A"/>
    <w:rsid w:val="004660E5"/>
    <w:rsid w:val="004C2991"/>
    <w:rsid w:val="004D6474"/>
    <w:rsid w:val="00502EAE"/>
    <w:rsid w:val="00593B09"/>
    <w:rsid w:val="005C3FC5"/>
    <w:rsid w:val="005D4556"/>
    <w:rsid w:val="00604D21"/>
    <w:rsid w:val="00606931"/>
    <w:rsid w:val="00631E05"/>
    <w:rsid w:val="00652E2E"/>
    <w:rsid w:val="0065352D"/>
    <w:rsid w:val="00670035"/>
    <w:rsid w:val="006933E9"/>
    <w:rsid w:val="00694B1C"/>
    <w:rsid w:val="006D2550"/>
    <w:rsid w:val="006E13BE"/>
    <w:rsid w:val="006F2242"/>
    <w:rsid w:val="00735EA4"/>
    <w:rsid w:val="00755AD1"/>
    <w:rsid w:val="0076752C"/>
    <w:rsid w:val="0082751F"/>
    <w:rsid w:val="0087034A"/>
    <w:rsid w:val="008773FE"/>
    <w:rsid w:val="00896334"/>
    <w:rsid w:val="008F0BD6"/>
    <w:rsid w:val="008F5CD6"/>
    <w:rsid w:val="00900736"/>
    <w:rsid w:val="00935F44"/>
    <w:rsid w:val="00966771"/>
    <w:rsid w:val="00986740"/>
    <w:rsid w:val="009B003B"/>
    <w:rsid w:val="009C1354"/>
    <w:rsid w:val="009D3B74"/>
    <w:rsid w:val="009E5A3E"/>
    <w:rsid w:val="009E5C0B"/>
    <w:rsid w:val="009F5910"/>
    <w:rsid w:val="00A149D6"/>
    <w:rsid w:val="00A83B3C"/>
    <w:rsid w:val="00A845D9"/>
    <w:rsid w:val="00AC2EB3"/>
    <w:rsid w:val="00B547D5"/>
    <w:rsid w:val="00B710DE"/>
    <w:rsid w:val="00B971A4"/>
    <w:rsid w:val="00BF164A"/>
    <w:rsid w:val="00C03FEC"/>
    <w:rsid w:val="00D16CB1"/>
    <w:rsid w:val="00D2606A"/>
    <w:rsid w:val="00D60A71"/>
    <w:rsid w:val="00D6116E"/>
    <w:rsid w:val="00D73B25"/>
    <w:rsid w:val="00D94E91"/>
    <w:rsid w:val="00DA0AFB"/>
    <w:rsid w:val="00DB7B01"/>
    <w:rsid w:val="00E018EB"/>
    <w:rsid w:val="00E6342A"/>
    <w:rsid w:val="00E76FF8"/>
    <w:rsid w:val="00E816FE"/>
    <w:rsid w:val="00F15AF5"/>
    <w:rsid w:val="00F3002B"/>
    <w:rsid w:val="00F5068B"/>
    <w:rsid w:val="00F6718E"/>
    <w:rsid w:val="00FA1B35"/>
    <w:rsid w:val="00FB7E1F"/>
    <w:rsid w:val="00FD7572"/>
    <w:rsid w:val="00FE0D29"/>
    <w:rsid w:val="00FE2E92"/>
    <w:rsid w:val="00FE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4"/>
    <o:shapelayout v:ext="edit">
      <o:idmap v:ext="edit" data="1"/>
      <o:rules v:ext="edit">
        <o:r id="V:Rule4" type="connector" idref="#_s1191">
          <o:proxy start="" idref="#_s1188" connectloc="0"/>
          <o:proxy end="" idref="#_s1186" connectloc="2"/>
        </o:r>
        <o:r id="V:Rule5" type="connector" idref="#_s1190">
          <o:proxy start="" idref="#_s1187" connectloc="0"/>
          <o:proxy end="" idref="#_s1186" connectloc="2"/>
        </o:r>
        <o:r id="V:Rule6" type="connector" idref="#_s1192">
          <o:proxy start="" idref="#_s1189" connectloc="0"/>
          <o:proxy end="" idref="#_s1186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94"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E3794"/>
    <w:pPr>
      <w:keepNext/>
      <w:spacing w:after="0" w:line="24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E3794"/>
    <w:pPr>
      <w:keepNext/>
      <w:spacing w:after="0" w:line="240" w:lineRule="auto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3E3794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E3794"/>
    <w:pPr>
      <w:keepNext/>
      <w:spacing w:after="0" w:line="240" w:lineRule="auto"/>
      <w:ind w:right="-4771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E3794"/>
    <w:pPr>
      <w:keepNext/>
      <w:shd w:val="clear" w:color="auto" w:fill="FFFFFF"/>
      <w:spacing w:after="0" w:line="240" w:lineRule="auto"/>
      <w:ind w:firstLine="28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E3794"/>
    <w:pPr>
      <w:keepNext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E3794"/>
    <w:pPr>
      <w:keepNext/>
      <w:spacing w:after="0" w:line="240" w:lineRule="auto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E3794"/>
    <w:pPr>
      <w:keepNext/>
      <w:spacing w:after="0" w:line="240" w:lineRule="auto"/>
      <w:jc w:val="both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E3794"/>
    <w:pPr>
      <w:keepNext/>
      <w:spacing w:after="0" w:line="240" w:lineRule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3794"/>
    <w:rPr>
      <w:rFonts w:ascii="Calibri" w:hAnsi="Calibri" w:cs="Calibri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3E3794"/>
    <w:rPr>
      <w:rFonts w:ascii="Calibri" w:hAnsi="Calibri" w:cs="Calibri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3E3794"/>
    <w:rPr>
      <w:rFonts w:ascii="Calibri" w:hAnsi="Calibri" w:cs="Calibri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3E3794"/>
    <w:rPr>
      <w:rFonts w:ascii="Calibri" w:hAnsi="Calibri" w:cs="Calibri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3E379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3E3794"/>
    <w:rPr>
      <w:rFonts w:ascii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3E379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3E379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3E3794"/>
    <w:rPr>
      <w:rFonts w:ascii="Cambria" w:hAnsi="Cambria" w:cs="Cambria"/>
    </w:rPr>
  </w:style>
  <w:style w:type="paragraph" w:styleId="a3">
    <w:name w:val="Balloon Text"/>
    <w:basedOn w:val="a"/>
    <w:link w:val="a4"/>
    <w:uiPriority w:val="99"/>
    <w:rsid w:val="003E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E37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3794"/>
    <w:pPr>
      <w:ind w:left="720"/>
    </w:pPr>
  </w:style>
  <w:style w:type="paragraph" w:styleId="a6">
    <w:name w:val="Normal (Web)"/>
    <w:basedOn w:val="a"/>
    <w:uiPriority w:val="99"/>
    <w:rsid w:val="003E3794"/>
    <w:pPr>
      <w:spacing w:before="75" w:after="75" w:line="360" w:lineRule="auto"/>
      <w:ind w:firstLine="180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3E3794"/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3E3794"/>
    <w:rPr>
      <w:rFonts w:ascii="Calibri" w:hAnsi="Calibri" w:cs="Calibri"/>
      <w:sz w:val="20"/>
      <w:szCs w:val="20"/>
    </w:rPr>
  </w:style>
  <w:style w:type="paragraph" w:styleId="a9">
    <w:name w:val="header"/>
    <w:basedOn w:val="a"/>
    <w:link w:val="aa"/>
    <w:uiPriority w:val="99"/>
    <w:rsid w:val="003E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3794"/>
  </w:style>
  <w:style w:type="paragraph" w:styleId="ab">
    <w:name w:val="footer"/>
    <w:basedOn w:val="a"/>
    <w:link w:val="ac"/>
    <w:uiPriority w:val="99"/>
    <w:rsid w:val="003E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3794"/>
  </w:style>
  <w:style w:type="paragraph" w:styleId="ad">
    <w:name w:val="Body Text"/>
    <w:basedOn w:val="a"/>
    <w:link w:val="ae"/>
    <w:uiPriority w:val="99"/>
    <w:rsid w:val="003E379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3E3794"/>
  </w:style>
  <w:style w:type="character" w:customStyle="1" w:styleId="31">
    <w:name w:val="Заголовок №3_"/>
    <w:basedOn w:val="a0"/>
    <w:uiPriority w:val="99"/>
    <w:rsid w:val="003E3794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uiPriority w:val="99"/>
    <w:rsid w:val="003E3794"/>
    <w:pPr>
      <w:shd w:val="clear" w:color="auto" w:fill="FFFFFF"/>
      <w:spacing w:after="0" w:line="274" w:lineRule="exact"/>
      <w:jc w:val="both"/>
      <w:outlineLvl w:val="2"/>
    </w:pPr>
    <w:rPr>
      <w:rFonts w:ascii="Arial" w:hAnsi="Arial" w:cs="Arial"/>
      <w:b/>
      <w:bCs/>
      <w:sz w:val="27"/>
      <w:szCs w:val="27"/>
    </w:rPr>
  </w:style>
  <w:style w:type="character" w:customStyle="1" w:styleId="320">
    <w:name w:val="Основной текст + Полужирный32"/>
    <w:basedOn w:val="a0"/>
    <w:uiPriority w:val="99"/>
    <w:rsid w:val="003E379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10">
    <w:name w:val="Основной текст + Полужирный31"/>
    <w:basedOn w:val="a0"/>
    <w:uiPriority w:val="99"/>
    <w:rsid w:val="003E379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00">
    <w:name w:val="Основной текст + Полужирный30"/>
    <w:basedOn w:val="a0"/>
    <w:uiPriority w:val="99"/>
    <w:rsid w:val="003E379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61">
    <w:name w:val="Основной текст (6)_"/>
    <w:basedOn w:val="a0"/>
    <w:uiPriority w:val="99"/>
    <w:rsid w:val="003E379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1">
    <w:name w:val="Основной текст (9)_"/>
    <w:basedOn w:val="a0"/>
    <w:uiPriority w:val="99"/>
    <w:rsid w:val="003E379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1">
    <w:name w:val="Основной текст (8)_"/>
    <w:basedOn w:val="a0"/>
    <w:uiPriority w:val="99"/>
    <w:rsid w:val="003E3794"/>
    <w:rPr>
      <w:rFonts w:ascii="Arial" w:hAnsi="Arial" w:cs="Arial"/>
      <w:sz w:val="18"/>
      <w:szCs w:val="18"/>
      <w:shd w:val="clear" w:color="auto" w:fill="FFFFFF"/>
    </w:rPr>
  </w:style>
  <w:style w:type="character" w:customStyle="1" w:styleId="39">
    <w:name w:val="Основной текст (39)_"/>
    <w:basedOn w:val="a0"/>
    <w:uiPriority w:val="99"/>
    <w:rsid w:val="003E379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82">
    <w:name w:val="Основной текст (8)"/>
    <w:basedOn w:val="81"/>
    <w:uiPriority w:val="99"/>
    <w:rsid w:val="003E3794"/>
  </w:style>
  <w:style w:type="character" w:customStyle="1" w:styleId="59">
    <w:name w:val="Основной текст (59)_"/>
    <w:basedOn w:val="a0"/>
    <w:uiPriority w:val="99"/>
    <w:rsid w:val="003E3794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4">
    <w:name w:val="Заголовок №4 (4)_"/>
    <w:basedOn w:val="a0"/>
    <w:uiPriority w:val="99"/>
    <w:rsid w:val="003E379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21">
    <w:name w:val="Подпись к таблице (2)_"/>
    <w:basedOn w:val="a0"/>
    <w:uiPriority w:val="99"/>
    <w:rsid w:val="003E379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69">
    <w:name w:val="Основной текст (6)9"/>
    <w:basedOn w:val="61"/>
    <w:uiPriority w:val="99"/>
    <w:rsid w:val="003E3794"/>
  </w:style>
  <w:style w:type="character" w:customStyle="1" w:styleId="64">
    <w:name w:val="Основной текст (64)_"/>
    <w:basedOn w:val="a0"/>
    <w:uiPriority w:val="99"/>
    <w:rsid w:val="003E3794"/>
    <w:rPr>
      <w:rFonts w:ascii="Arial" w:hAnsi="Arial" w:cs="Arial"/>
      <w:sz w:val="15"/>
      <w:szCs w:val="15"/>
      <w:shd w:val="clear" w:color="auto" w:fill="FFFFFF"/>
    </w:rPr>
  </w:style>
  <w:style w:type="character" w:customStyle="1" w:styleId="64TimesNewRoman9pt1-1pt">
    <w:name w:val="Основной текст (64) + Times New Roman.9 pt.Курсив1.Интервал -1 pt"/>
    <w:basedOn w:val="64"/>
    <w:uiPriority w:val="99"/>
    <w:rsid w:val="003E3794"/>
    <w:rPr>
      <w:rFonts w:ascii="Times New Roman" w:hAnsi="Times New Roman" w:cs="Times New Roman"/>
      <w:i/>
      <w:iCs/>
      <w:spacing w:val="-20"/>
      <w:sz w:val="18"/>
      <w:szCs w:val="18"/>
    </w:rPr>
  </w:style>
  <w:style w:type="character" w:customStyle="1" w:styleId="641pt">
    <w:name w:val="Основной текст (64) + Интервал 1 pt"/>
    <w:basedOn w:val="64"/>
    <w:uiPriority w:val="99"/>
    <w:rsid w:val="003E3794"/>
    <w:rPr>
      <w:spacing w:val="30"/>
    </w:rPr>
  </w:style>
  <w:style w:type="character" w:customStyle="1" w:styleId="59-1pt">
    <w:name w:val="Основной текст (59) + Интервал -1 pt"/>
    <w:basedOn w:val="59"/>
    <w:uiPriority w:val="99"/>
    <w:rsid w:val="003E3794"/>
    <w:rPr>
      <w:spacing w:val="-20"/>
    </w:rPr>
  </w:style>
  <w:style w:type="character" w:customStyle="1" w:styleId="64-1pt">
    <w:name w:val="Основной текст (64) + Интервал -1 pt"/>
    <w:basedOn w:val="64"/>
    <w:uiPriority w:val="99"/>
    <w:rsid w:val="003E3794"/>
    <w:rPr>
      <w:spacing w:val="-20"/>
    </w:rPr>
  </w:style>
  <w:style w:type="character" w:customStyle="1" w:styleId="5910pt">
    <w:name w:val="Основной текст (59) + 10 pt.Не курсив"/>
    <w:basedOn w:val="59"/>
    <w:uiPriority w:val="99"/>
    <w:rsid w:val="003E3794"/>
    <w:rPr>
      <w:sz w:val="20"/>
      <w:szCs w:val="20"/>
    </w:rPr>
  </w:style>
  <w:style w:type="character" w:customStyle="1" w:styleId="92">
    <w:name w:val="Основной текст (9)"/>
    <w:basedOn w:val="91"/>
    <w:uiPriority w:val="99"/>
    <w:rsid w:val="003E3794"/>
  </w:style>
  <w:style w:type="character" w:customStyle="1" w:styleId="59Arial75pt111pt">
    <w:name w:val="Основной текст (59) + Arial.7.5 pt1.Не курсив1.Интервал 1 pt"/>
    <w:basedOn w:val="59"/>
    <w:uiPriority w:val="99"/>
    <w:rsid w:val="003E3794"/>
    <w:rPr>
      <w:rFonts w:ascii="Arial" w:hAnsi="Arial" w:cs="Arial"/>
      <w:noProof/>
      <w:spacing w:val="30"/>
      <w:sz w:val="15"/>
      <w:szCs w:val="15"/>
    </w:rPr>
  </w:style>
  <w:style w:type="paragraph" w:customStyle="1" w:styleId="610">
    <w:name w:val="Основной текст (6)1"/>
    <w:basedOn w:val="a"/>
    <w:uiPriority w:val="99"/>
    <w:rsid w:val="003E3794"/>
    <w:pPr>
      <w:shd w:val="clear" w:color="auto" w:fill="FFFFFF"/>
      <w:spacing w:after="0" w:line="274" w:lineRule="exact"/>
      <w:ind w:firstLine="700"/>
      <w:jc w:val="both"/>
    </w:pPr>
    <w:rPr>
      <w:b/>
      <w:bCs/>
      <w:sz w:val="23"/>
      <w:szCs w:val="23"/>
    </w:rPr>
  </w:style>
  <w:style w:type="paragraph" w:customStyle="1" w:styleId="910">
    <w:name w:val="Основной текст (9)1"/>
    <w:basedOn w:val="a"/>
    <w:uiPriority w:val="99"/>
    <w:rsid w:val="003E3794"/>
    <w:pPr>
      <w:shd w:val="clear" w:color="auto" w:fill="FFFFFF"/>
      <w:spacing w:after="0" w:line="240" w:lineRule="atLeast"/>
    </w:pPr>
    <w:rPr>
      <w:sz w:val="20"/>
      <w:szCs w:val="20"/>
    </w:rPr>
  </w:style>
  <w:style w:type="paragraph" w:customStyle="1" w:styleId="810">
    <w:name w:val="Основной текст (8)1"/>
    <w:basedOn w:val="a"/>
    <w:uiPriority w:val="99"/>
    <w:rsid w:val="003E3794"/>
    <w:pPr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390">
    <w:name w:val="Основной текст (39)"/>
    <w:basedOn w:val="a"/>
    <w:uiPriority w:val="99"/>
    <w:rsid w:val="003E3794"/>
    <w:pPr>
      <w:shd w:val="clear" w:color="auto" w:fill="FFFFFF"/>
      <w:spacing w:after="0" w:line="274" w:lineRule="exact"/>
      <w:jc w:val="right"/>
    </w:pPr>
    <w:rPr>
      <w:rFonts w:ascii="Arial" w:hAnsi="Arial" w:cs="Arial"/>
      <w:b/>
      <w:bCs/>
      <w:sz w:val="23"/>
      <w:szCs w:val="23"/>
    </w:rPr>
  </w:style>
  <w:style w:type="paragraph" w:customStyle="1" w:styleId="590">
    <w:name w:val="Основной текст (59)"/>
    <w:basedOn w:val="a"/>
    <w:uiPriority w:val="99"/>
    <w:rsid w:val="003E3794"/>
    <w:pPr>
      <w:shd w:val="clear" w:color="auto" w:fill="FFFFFF"/>
      <w:spacing w:after="0" w:line="230" w:lineRule="exact"/>
      <w:ind w:firstLine="700"/>
      <w:jc w:val="both"/>
    </w:pPr>
    <w:rPr>
      <w:i/>
      <w:iCs/>
      <w:sz w:val="18"/>
      <w:szCs w:val="18"/>
    </w:rPr>
  </w:style>
  <w:style w:type="paragraph" w:customStyle="1" w:styleId="441">
    <w:name w:val="Заголовок №4 (4)1"/>
    <w:basedOn w:val="a"/>
    <w:uiPriority w:val="99"/>
    <w:rsid w:val="003E3794"/>
    <w:pPr>
      <w:shd w:val="clear" w:color="auto" w:fill="FFFFFF"/>
      <w:spacing w:after="0" w:line="274" w:lineRule="exact"/>
      <w:jc w:val="both"/>
      <w:outlineLvl w:val="3"/>
    </w:pPr>
    <w:rPr>
      <w:rFonts w:ascii="Arial" w:hAnsi="Arial" w:cs="Arial"/>
      <w:b/>
      <w:bCs/>
      <w:sz w:val="23"/>
      <w:szCs w:val="23"/>
    </w:rPr>
  </w:style>
  <w:style w:type="paragraph" w:customStyle="1" w:styleId="210">
    <w:name w:val="Подпись к таблице (2)1"/>
    <w:basedOn w:val="a"/>
    <w:uiPriority w:val="99"/>
    <w:rsid w:val="003E3794"/>
    <w:pPr>
      <w:shd w:val="clear" w:color="auto" w:fill="FFFFFF"/>
      <w:spacing w:after="0" w:line="274" w:lineRule="exact"/>
    </w:pPr>
    <w:rPr>
      <w:sz w:val="23"/>
      <w:szCs w:val="23"/>
    </w:rPr>
  </w:style>
  <w:style w:type="paragraph" w:customStyle="1" w:styleId="640">
    <w:name w:val="Основной текст (64)"/>
    <w:basedOn w:val="a"/>
    <w:uiPriority w:val="99"/>
    <w:rsid w:val="003E3794"/>
    <w:pPr>
      <w:shd w:val="clear" w:color="auto" w:fill="FFFFFF"/>
      <w:spacing w:after="0" w:line="240" w:lineRule="atLeast"/>
      <w:jc w:val="both"/>
    </w:pPr>
    <w:rPr>
      <w:rFonts w:ascii="Arial" w:hAnsi="Arial" w:cs="Arial"/>
      <w:sz w:val="15"/>
      <w:szCs w:val="15"/>
    </w:rPr>
  </w:style>
  <w:style w:type="character" w:customStyle="1" w:styleId="71">
    <w:name w:val="Основной текст (7)_"/>
    <w:basedOn w:val="a0"/>
    <w:uiPriority w:val="99"/>
    <w:rsid w:val="003E3794"/>
    <w:rPr>
      <w:rFonts w:ascii="Arial" w:hAnsi="Arial" w:cs="Arial"/>
      <w:b/>
      <w:bCs/>
      <w:sz w:val="35"/>
      <w:szCs w:val="35"/>
      <w:shd w:val="clear" w:color="auto" w:fill="FFFFFF"/>
    </w:rPr>
  </w:style>
  <w:style w:type="character" w:customStyle="1" w:styleId="22">
    <w:name w:val="Основной текст + Полужирный2"/>
    <w:basedOn w:val="a0"/>
    <w:uiPriority w:val="99"/>
    <w:rsid w:val="003E379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53">
    <w:name w:val="Заголовок №5 (3)_"/>
    <w:basedOn w:val="a0"/>
    <w:uiPriority w:val="99"/>
    <w:rsid w:val="003E3794"/>
    <w:rPr>
      <w:rFonts w:ascii="Arial" w:hAnsi="Arial" w:cs="Arial"/>
      <w:sz w:val="23"/>
      <w:szCs w:val="23"/>
      <w:shd w:val="clear" w:color="auto" w:fill="FFFFFF"/>
    </w:rPr>
  </w:style>
  <w:style w:type="character" w:customStyle="1" w:styleId="11">
    <w:name w:val="Основной текст + Курсив1"/>
    <w:basedOn w:val="a0"/>
    <w:uiPriority w:val="99"/>
    <w:rsid w:val="003E3794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72">
    <w:name w:val="Основной текст (7)"/>
    <w:basedOn w:val="a"/>
    <w:uiPriority w:val="99"/>
    <w:rsid w:val="003E3794"/>
    <w:pPr>
      <w:shd w:val="clear" w:color="auto" w:fill="FFFFFF"/>
      <w:spacing w:after="360" w:line="413" w:lineRule="exact"/>
    </w:pPr>
    <w:rPr>
      <w:rFonts w:ascii="Arial" w:hAnsi="Arial" w:cs="Arial"/>
      <w:b/>
      <w:bCs/>
      <w:sz w:val="35"/>
      <w:szCs w:val="35"/>
    </w:rPr>
  </w:style>
  <w:style w:type="paragraph" w:customStyle="1" w:styleId="530">
    <w:name w:val="Заголовок №5 (3)"/>
    <w:basedOn w:val="a"/>
    <w:uiPriority w:val="99"/>
    <w:rsid w:val="003E3794"/>
    <w:pPr>
      <w:shd w:val="clear" w:color="auto" w:fill="FFFFFF"/>
      <w:spacing w:after="0" w:line="274" w:lineRule="exact"/>
      <w:jc w:val="both"/>
      <w:outlineLvl w:val="4"/>
    </w:pPr>
    <w:rPr>
      <w:rFonts w:ascii="Arial" w:hAnsi="Arial" w:cs="Arial"/>
      <w:sz w:val="23"/>
      <w:szCs w:val="23"/>
    </w:rPr>
  </w:style>
  <w:style w:type="paragraph" w:styleId="23">
    <w:name w:val="Body Text 2"/>
    <w:basedOn w:val="a"/>
    <w:link w:val="24"/>
    <w:uiPriority w:val="99"/>
    <w:rsid w:val="003E3794"/>
    <w:pPr>
      <w:spacing w:after="0" w:line="24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3E3794"/>
    <w:rPr>
      <w:rFonts w:ascii="Calibri" w:hAnsi="Calibri" w:cs="Calibri"/>
    </w:rPr>
  </w:style>
  <w:style w:type="paragraph" w:styleId="af">
    <w:name w:val="caption"/>
    <w:basedOn w:val="a"/>
    <w:next w:val="a"/>
    <w:uiPriority w:val="99"/>
    <w:qFormat/>
    <w:rsid w:val="003E3794"/>
    <w:pPr>
      <w:jc w:val="center"/>
    </w:pPr>
    <w:rPr>
      <w:b/>
      <w:bCs/>
      <w:sz w:val="28"/>
      <w:szCs w:val="28"/>
      <w:lang w:val="en-US"/>
    </w:rPr>
  </w:style>
  <w:style w:type="paragraph" w:styleId="af0">
    <w:name w:val="No Spacing"/>
    <w:uiPriority w:val="1"/>
    <w:qFormat/>
    <w:rsid w:val="003E3794"/>
    <w:pPr>
      <w:autoSpaceDE w:val="0"/>
      <w:autoSpaceDN w:val="0"/>
    </w:pPr>
    <w:rPr>
      <w:rFonts w:cs="Calibri"/>
      <w:sz w:val="22"/>
      <w:szCs w:val="22"/>
    </w:rPr>
  </w:style>
  <w:style w:type="paragraph" w:customStyle="1" w:styleId="211">
    <w:name w:val="Основной текст с отступом 21"/>
    <w:basedOn w:val="a"/>
    <w:uiPriority w:val="99"/>
    <w:rsid w:val="003E3794"/>
    <w:pPr>
      <w:widowControl w:val="0"/>
      <w:suppressAutoHyphens/>
      <w:spacing w:after="0" w:line="240" w:lineRule="auto"/>
      <w:ind w:firstLine="720"/>
      <w:jc w:val="both"/>
    </w:pPr>
    <w:rPr>
      <w:rFonts w:ascii="Arial" w:hAnsi="Arial" w:cs="Arial"/>
      <w:kern w:val="1"/>
      <w:sz w:val="28"/>
      <w:szCs w:val="28"/>
    </w:rPr>
  </w:style>
  <w:style w:type="character" w:customStyle="1" w:styleId="apple-style-span">
    <w:name w:val="apple-style-span"/>
    <w:basedOn w:val="a0"/>
    <w:uiPriority w:val="99"/>
    <w:rsid w:val="003E3794"/>
  </w:style>
  <w:style w:type="table" w:styleId="af1">
    <w:name w:val="Table Grid"/>
    <w:basedOn w:val="a1"/>
    <w:uiPriority w:val="59"/>
    <w:rsid w:val="002765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">
    <w:name w:val="Style22"/>
    <w:basedOn w:val="a"/>
    <w:uiPriority w:val="99"/>
    <w:rsid w:val="00F3002B"/>
    <w:pPr>
      <w:widowControl w:val="0"/>
      <w:adjustRightInd w:val="0"/>
      <w:spacing w:after="0" w:line="326" w:lineRule="exact"/>
    </w:pPr>
    <w:rPr>
      <w:rFonts w:ascii="Arial" w:hAnsi="Arial" w:cs="Arial"/>
      <w:sz w:val="24"/>
      <w:szCs w:val="24"/>
    </w:rPr>
  </w:style>
  <w:style w:type="character" w:customStyle="1" w:styleId="FontStyle149">
    <w:name w:val="Font Style149"/>
    <w:basedOn w:val="a0"/>
    <w:uiPriority w:val="99"/>
    <w:rsid w:val="00F3002B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D1F08C-DBD6-4390-9429-441CD0C6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65</Pages>
  <Words>13416</Words>
  <Characters>101458</Characters>
  <Application>Microsoft Office Word</Application>
  <DocSecurity>0</DocSecurity>
  <Lines>845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                                 ПРИНЯТО</vt:lpstr>
    </vt:vector>
  </TitlesOfParts>
  <Company>Reanimator Extreme Edition</Company>
  <LinksUpToDate>false</LinksUpToDate>
  <CharactersWithSpaces>114645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                                ПРИНЯТО</dc:title>
  <dc:subject/>
  <dc:creator>Надежда</dc:creator>
  <cp:keywords/>
  <dc:description/>
  <cp:lastModifiedBy>asde</cp:lastModifiedBy>
  <cp:revision>27</cp:revision>
  <cp:lastPrinted>2012-05-18T05:53:00Z</cp:lastPrinted>
  <dcterms:created xsi:type="dcterms:W3CDTF">2001-12-31T22:31:00Z</dcterms:created>
  <dcterms:modified xsi:type="dcterms:W3CDTF">2013-01-18T05:57:00Z</dcterms:modified>
</cp:coreProperties>
</file>